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D10C" w14:textId="77777777" w:rsidR="002A37BD" w:rsidRDefault="002A37BD" w:rsidP="00FD5716">
      <w:pPr>
        <w:rPr>
          <w:rFonts w:ascii="Aptos" w:eastAsia="Aptos" w:hAnsi="Aptos" w:cs="Aptos"/>
          <w:color w:val="1C1F3C"/>
          <w:sz w:val="20"/>
          <w:szCs w:val="20"/>
        </w:rPr>
      </w:pPr>
    </w:p>
    <w:p w14:paraId="1EB6D1BB" w14:textId="77777777" w:rsidR="00BD3180" w:rsidRDefault="00BD3180" w:rsidP="00FD5716">
      <w:pPr>
        <w:rPr>
          <w:rFonts w:ascii="Aptos" w:eastAsia="Aptos" w:hAnsi="Aptos" w:cs="Aptos"/>
          <w:color w:val="1C1F3C"/>
          <w:sz w:val="20"/>
          <w:szCs w:val="20"/>
        </w:rPr>
      </w:pPr>
    </w:p>
    <w:p w14:paraId="0A8DCC4D" w14:textId="77777777" w:rsidR="00BD3180" w:rsidRDefault="00BD3180" w:rsidP="00FD5716">
      <w:pPr>
        <w:rPr>
          <w:rFonts w:ascii="Aptos" w:eastAsia="Aptos" w:hAnsi="Aptos" w:cs="Aptos"/>
          <w:color w:val="1C1F3C"/>
          <w:sz w:val="20"/>
          <w:szCs w:val="20"/>
        </w:rPr>
      </w:pPr>
    </w:p>
    <w:p w14:paraId="1B415E6C" w14:textId="294F95BC" w:rsidR="009F6528" w:rsidRPr="007C4198" w:rsidRDefault="003A397C" w:rsidP="00C367E8">
      <w:pPr>
        <w:rPr>
          <w:rFonts w:ascii="Aptos" w:eastAsia="Aptos" w:hAnsi="Aptos" w:cs="Aptos"/>
          <w:b/>
          <w:bCs/>
          <w:color w:val="1C1F3C"/>
          <w:sz w:val="36"/>
          <w:szCs w:val="36"/>
        </w:rPr>
      </w:pPr>
      <w:r w:rsidRPr="007C4198">
        <w:rPr>
          <w:rFonts w:ascii="Aptos" w:hAnsi="Aptos"/>
          <w:b/>
          <w:bCs/>
          <w:noProof/>
        </w:rPr>
        <mc:AlternateContent>
          <mc:Choice Requires="wps">
            <w:drawing>
              <wp:anchor distT="0" distB="0" distL="114300" distR="114300" simplePos="0" relativeHeight="251663360" behindDoc="0" locked="0" layoutInCell="1" allowOverlap="1" wp14:anchorId="5B740404" wp14:editId="53D56229">
                <wp:simplePos x="0" y="0"/>
                <wp:positionH relativeFrom="page">
                  <wp:posOffset>4933950</wp:posOffset>
                </wp:positionH>
                <wp:positionV relativeFrom="page">
                  <wp:posOffset>124460</wp:posOffset>
                </wp:positionV>
                <wp:extent cx="23812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2381250" cy="638175"/>
                        </a:xfrm>
                        <a:prstGeom prst="rect">
                          <a:avLst/>
                        </a:prstGeom>
                        <a:noFill/>
                        <a:ln w="6350">
                          <a:noFill/>
                        </a:ln>
                      </wps:spPr>
                      <wps:txb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740404" id="_x0000_t202" coordsize="21600,21600" o:spt="202" path="m,l,21600r21600,l21600,xe">
                <v:stroke joinstyle="miter"/>
                <v:path gradientshapeok="t" o:connecttype="rect"/>
              </v:shapetype>
              <v:shape id="Text Box 2" o:spid="_x0000_s1026" type="#_x0000_t202" style="position:absolute;margin-left:388.5pt;margin-top:9.8pt;width:187.5pt;height:50.25pt;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" filled="f" stroked="f" strokeweight=".5pt">
                <v:textbo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v:textbox>
                <w10:wrap anchorx="page" anchory="page"/>
              </v:shape>
            </w:pict>
          </mc:Fallback>
        </mc:AlternateContent>
      </w:r>
      <w:r w:rsidRPr="007C4198">
        <w:rPr>
          <w:rFonts w:ascii="Aptos" w:hAnsi="Aptos"/>
          <w:b/>
          <w:bCs/>
          <w:noProof/>
          <w:color w:val="008000"/>
          <w:sz w:val="30"/>
          <w:szCs w:val="30"/>
        </w:rPr>
        <mc:AlternateContent>
          <mc:Choice Requires="wps">
            <w:drawing>
              <wp:anchor distT="45720" distB="45720" distL="114300" distR="114300" simplePos="0" relativeHeight="251661312" behindDoc="0" locked="0" layoutInCell="1" allowOverlap="1" wp14:anchorId="0E30715B" wp14:editId="415F27F4">
                <wp:simplePos x="0" y="0"/>
                <wp:positionH relativeFrom="column">
                  <wp:posOffset>2714625</wp:posOffset>
                </wp:positionH>
                <wp:positionV relativeFrom="page">
                  <wp:posOffset>180975</wp:posOffset>
                </wp:positionV>
                <wp:extent cx="1114425"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0715B" id="_x0000_s1027" type="#_x0000_t202" style="position:absolute;margin-left:213.75pt;margin-top:14.25pt;width:87.75pt;height:21.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" filled="f" stroked="f">
                <v:textbox style="mso-fit-shape-to-text:t">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Pr="007C4198">
        <w:rPr>
          <w:rFonts w:ascii="Aptos" w:hAnsi="Aptos"/>
          <w:b/>
          <w:bCs/>
          <w:noProof/>
          <w:color w:val="008000"/>
          <w:sz w:val="30"/>
          <w:szCs w:val="30"/>
        </w:rPr>
        <w:drawing>
          <wp:anchor distT="0" distB="0" distL="114300" distR="114300" simplePos="0" relativeHeight="251659264" behindDoc="0" locked="0" layoutInCell="1" allowOverlap="1" wp14:anchorId="12E5A601" wp14:editId="31D6564D">
            <wp:simplePos x="0" y="0"/>
            <wp:positionH relativeFrom="column">
              <wp:posOffset>2771775</wp:posOffset>
            </wp:positionH>
            <wp:positionV relativeFrom="page">
              <wp:posOffset>438150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201513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7C4198">
        <w:rPr>
          <w:rFonts w:ascii="Aptos" w:hAnsi="Aptos"/>
          <w:b/>
          <w:bCs/>
          <w:noProof/>
          <w:color w:val="008000"/>
          <w:sz w:val="30"/>
          <w:szCs w:val="30"/>
        </w:rPr>
        <w:drawing>
          <wp:anchor distT="0" distB="0" distL="114300" distR="114300" simplePos="0" relativeHeight="251658240" behindDoc="1" locked="0" layoutInCell="1" allowOverlap="1" wp14:anchorId="7ACC4DA1" wp14:editId="2BB78306">
            <wp:simplePos x="0" y="0"/>
            <wp:positionH relativeFrom="margin">
              <wp:posOffset>-76200</wp:posOffset>
            </wp:positionH>
            <wp:positionV relativeFrom="topMargin">
              <wp:posOffset>200025</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411110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00BD3180" w:rsidRPr="007C4198">
        <w:rPr>
          <w:rFonts w:ascii="Aptos" w:eastAsia="Aptos" w:hAnsi="Aptos" w:cs="Aptos"/>
          <w:b/>
          <w:bCs/>
          <w:color w:val="1C1F3C"/>
          <w:sz w:val="36"/>
          <w:szCs w:val="36"/>
        </w:rPr>
        <w:t>Sustainability Institution of the Year application form</w:t>
      </w:r>
    </w:p>
    <w:tbl>
      <w:tblPr>
        <w:tblpPr w:leftFromText="180" w:rightFromText="180" w:vertAnchor="text" w:horzAnchor="margin" w:tblpY="8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7637"/>
      </w:tblGrid>
      <w:tr w:rsidR="00A17F4A" w:rsidRPr="002F1B45" w14:paraId="5FC2D02B" w14:textId="77777777" w:rsidTr="00A17F4A">
        <w:tc>
          <w:tcPr>
            <w:tcW w:w="3131" w:type="dxa"/>
            <w:shd w:val="clear" w:color="auto" w:fill="326DB2"/>
            <w:vAlign w:val="center"/>
          </w:tcPr>
          <w:p w14:paraId="216EA47B" w14:textId="77777777" w:rsidR="00A17F4A" w:rsidRPr="0034286D" w:rsidRDefault="00A17F4A" w:rsidP="002A37BD">
            <w:pPr>
              <w:rPr>
                <w:rFonts w:ascii="Aptos" w:hAnsi="Aptos"/>
                <w:color w:val="FFFFFF" w:themeColor="background1"/>
                <w:sz w:val="20"/>
                <w:szCs w:val="20"/>
              </w:rPr>
            </w:pPr>
            <w:r w:rsidRPr="0034286D">
              <w:rPr>
                <w:rFonts w:ascii="Aptos" w:hAnsi="Aptos"/>
                <w:color w:val="FFFFFF" w:themeColor="background1"/>
                <w:sz w:val="20"/>
                <w:szCs w:val="20"/>
              </w:rPr>
              <w:t xml:space="preserve">Internal reference number </w:t>
            </w:r>
          </w:p>
        </w:tc>
        <w:tc>
          <w:tcPr>
            <w:tcW w:w="7637" w:type="dxa"/>
            <w:vAlign w:val="center"/>
          </w:tcPr>
          <w:p w14:paraId="2CA8B8B5" w14:textId="318BB958" w:rsidR="00A17F4A" w:rsidRPr="002F1B45" w:rsidRDefault="00A17F4A" w:rsidP="002A37BD">
            <w:pPr>
              <w:rPr>
                <w:rFonts w:ascii="Aptos" w:hAnsi="Aptos"/>
                <w:sz w:val="20"/>
                <w:szCs w:val="20"/>
              </w:rPr>
            </w:pPr>
            <w:r w:rsidRPr="0034286D">
              <w:rPr>
                <w:rFonts w:ascii="Aptos" w:hAnsi="Aptos"/>
                <w:color w:val="326DB2"/>
                <w:sz w:val="16"/>
                <w:szCs w:val="16"/>
                <w:lang w:val="en"/>
              </w:rPr>
              <w:t>Internal use only (to be completed by Green Gown Awards Team)</w:t>
            </w:r>
          </w:p>
        </w:tc>
      </w:tr>
    </w:tbl>
    <w:p w14:paraId="2DCFC9F6" w14:textId="77777777" w:rsidR="002A37BD" w:rsidRPr="002A37BD" w:rsidRDefault="002A37BD" w:rsidP="00FD5716">
      <w:pPr>
        <w:rPr>
          <w:rFonts w:ascii="Aptos" w:eastAsia="Aptos" w:hAnsi="Aptos" w:cs="Aptos"/>
          <w:color w:val="1C1F3C"/>
          <w:sz w:val="8"/>
          <w:szCs w:val="8"/>
        </w:rPr>
      </w:pPr>
    </w:p>
    <w:p w14:paraId="700325A5" w14:textId="07599592" w:rsidR="00FD5716" w:rsidRPr="007C577D" w:rsidRDefault="00FD5716" w:rsidP="00FD5716">
      <w:pPr>
        <w:rPr>
          <w:rFonts w:ascii="Aptos" w:eastAsia="Aptos" w:hAnsi="Aptos" w:cs="Aptos"/>
          <w:color w:val="1C1F3C"/>
          <w:sz w:val="20"/>
          <w:szCs w:val="20"/>
        </w:rPr>
      </w:pPr>
      <w:r>
        <w:rPr>
          <w:rFonts w:ascii="Aptos" w:eastAsia="Aptos" w:hAnsi="Aptos" w:cs="Aptos"/>
          <w:color w:val="1C1F3C"/>
          <w:sz w:val="20"/>
          <w:szCs w:val="20"/>
        </w:rPr>
        <w:t>I</w:t>
      </w:r>
      <w:r w:rsidRPr="2A79F946">
        <w:rPr>
          <w:rFonts w:ascii="Aptos" w:eastAsia="Aptos" w:hAnsi="Aptos" w:cs="Aptos"/>
          <w:color w:val="1C1F3C"/>
          <w:sz w:val="20"/>
          <w:szCs w:val="20"/>
        </w:rPr>
        <w:t xml:space="preserve">mportant: By submitting this form, you confirm that you have read, understood and accept all the Conditions of Entry available at </w:t>
      </w:r>
      <w:hyperlink r:id="rId13" w:history="1">
        <w:r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p w14:paraId="7AC6BA47" w14:textId="77777777" w:rsidR="00090480" w:rsidRPr="002F1B45" w:rsidRDefault="00090480" w:rsidP="00A13EF8">
      <w:pPr>
        <w:rPr>
          <w:rFonts w:ascii="Aptos" w:hAnsi="Aptos"/>
          <w:bCs/>
          <w:color w:val="1C1F3C"/>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250"/>
      </w:tblGrid>
      <w:tr w:rsidR="00DB1C34" w:rsidRPr="002F1B45" w14:paraId="55B28F02" w14:textId="77777777" w:rsidTr="0034286D">
        <w:tc>
          <w:tcPr>
            <w:tcW w:w="4518" w:type="dxa"/>
            <w:shd w:val="clear" w:color="auto" w:fill="326DB2"/>
            <w:vAlign w:val="center"/>
          </w:tcPr>
          <w:p w14:paraId="4F4AB987" w14:textId="4BFE136C" w:rsidR="00DB1C34" w:rsidRPr="0034286D" w:rsidRDefault="00DB1C34" w:rsidP="00570EBC">
            <w:pPr>
              <w:rPr>
                <w:rFonts w:ascii="Aptos" w:hAnsi="Aptos"/>
                <w:b/>
                <w:color w:val="FFFFFF" w:themeColor="background1"/>
                <w:sz w:val="20"/>
                <w:szCs w:val="20"/>
              </w:rPr>
            </w:pPr>
            <w:r w:rsidRPr="0034286D">
              <w:rPr>
                <w:rFonts w:ascii="Aptos" w:hAnsi="Aptos"/>
                <w:b/>
                <w:color w:val="FFFFFF" w:themeColor="background1"/>
                <w:sz w:val="20"/>
                <w:szCs w:val="20"/>
              </w:rPr>
              <w:t>Organisation</w:t>
            </w:r>
            <w:r w:rsidR="009F6528" w:rsidRPr="0034286D">
              <w:rPr>
                <w:rFonts w:ascii="Aptos" w:hAnsi="Aptos"/>
                <w:b/>
                <w:color w:val="FFFFFF" w:themeColor="background1"/>
                <w:sz w:val="20"/>
                <w:szCs w:val="20"/>
              </w:rPr>
              <w:t xml:space="preserve"> name</w:t>
            </w:r>
          </w:p>
        </w:tc>
        <w:tc>
          <w:tcPr>
            <w:tcW w:w="6250" w:type="dxa"/>
          </w:tcPr>
          <w:p w14:paraId="00BC5FC4" w14:textId="77777777" w:rsidR="00DB1C34" w:rsidRPr="002F1B45" w:rsidRDefault="00DB1C34" w:rsidP="00C63414">
            <w:pPr>
              <w:rPr>
                <w:rFonts w:ascii="Aptos" w:hAnsi="Aptos"/>
                <w:sz w:val="20"/>
                <w:szCs w:val="20"/>
              </w:rPr>
            </w:pPr>
          </w:p>
        </w:tc>
      </w:tr>
      <w:tr w:rsidR="007C4198" w:rsidRPr="002F1B45" w14:paraId="7B97434D" w14:textId="77777777" w:rsidTr="0034286D">
        <w:tc>
          <w:tcPr>
            <w:tcW w:w="4518" w:type="dxa"/>
            <w:shd w:val="clear" w:color="auto" w:fill="326DB2"/>
            <w:vAlign w:val="center"/>
          </w:tcPr>
          <w:p w14:paraId="571A2E1B" w14:textId="46FDE686" w:rsidR="007C4198" w:rsidRPr="0034286D" w:rsidRDefault="007C4198" w:rsidP="002C6BBB">
            <w:pPr>
              <w:rPr>
                <w:rFonts w:ascii="Aptos" w:hAnsi="Aptos"/>
                <w:b/>
                <w:bCs/>
                <w:color w:val="FFFFFF" w:themeColor="background1"/>
                <w:sz w:val="20"/>
                <w:szCs w:val="20"/>
              </w:rPr>
            </w:pPr>
            <w:r w:rsidRPr="0034286D">
              <w:rPr>
                <w:rFonts w:ascii="Aptos" w:hAnsi="Aptos"/>
                <w:b/>
                <w:bCs/>
                <w:color w:val="FFFFFF" w:themeColor="background1"/>
                <w:sz w:val="20"/>
                <w:szCs w:val="20"/>
              </w:rPr>
              <w:t>Category being entered</w:t>
            </w:r>
          </w:p>
        </w:tc>
        <w:tc>
          <w:tcPr>
            <w:tcW w:w="6250" w:type="dxa"/>
          </w:tcPr>
          <w:p w14:paraId="22679A4D" w14:textId="428D34F4" w:rsidR="007C4198" w:rsidRDefault="007C4198" w:rsidP="002C6BBB">
            <w:pPr>
              <w:rPr>
                <w:rFonts w:ascii="Aptos" w:hAnsi="Aptos"/>
                <w:color w:val="000000"/>
                <w:sz w:val="20"/>
                <w:szCs w:val="20"/>
              </w:rPr>
            </w:pPr>
            <w:r>
              <w:rPr>
                <w:rFonts w:ascii="Aptos" w:hAnsi="Aptos"/>
                <w:color w:val="000000"/>
                <w:sz w:val="20"/>
                <w:szCs w:val="20"/>
              </w:rPr>
              <w:t>Sustainability Institution of the Year</w:t>
            </w:r>
          </w:p>
        </w:tc>
      </w:tr>
      <w:tr w:rsidR="00E84831" w:rsidRPr="002F1B45" w14:paraId="1F2D3AAA" w14:textId="77777777" w:rsidTr="0034286D">
        <w:tc>
          <w:tcPr>
            <w:tcW w:w="4518" w:type="dxa"/>
            <w:shd w:val="clear" w:color="auto" w:fill="326DB2"/>
            <w:vAlign w:val="center"/>
          </w:tcPr>
          <w:p w14:paraId="10EBB4FE" w14:textId="238B3E70" w:rsidR="00E84831" w:rsidRPr="0034286D" w:rsidRDefault="00E84831" w:rsidP="002C6BBB">
            <w:pPr>
              <w:rPr>
                <w:rFonts w:ascii="Aptos" w:hAnsi="Aptos"/>
                <w:b/>
                <w:bCs/>
                <w:color w:val="FFFFFF" w:themeColor="background1"/>
                <w:sz w:val="20"/>
                <w:szCs w:val="20"/>
              </w:rPr>
            </w:pPr>
            <w:r w:rsidRPr="0034286D">
              <w:rPr>
                <w:rFonts w:ascii="Aptos" w:hAnsi="Aptos"/>
                <w:b/>
                <w:bCs/>
                <w:color w:val="FFFFFF" w:themeColor="background1"/>
                <w:sz w:val="20"/>
                <w:szCs w:val="20"/>
              </w:rPr>
              <w:t>Project title</w:t>
            </w:r>
          </w:p>
        </w:tc>
        <w:tc>
          <w:tcPr>
            <w:tcW w:w="6250" w:type="dxa"/>
          </w:tcPr>
          <w:p w14:paraId="3D8B2C3F" w14:textId="05745B29" w:rsidR="00E84831" w:rsidRPr="002F1B45" w:rsidRDefault="00E84831" w:rsidP="002C6BBB">
            <w:pPr>
              <w:rPr>
                <w:rFonts w:ascii="Aptos" w:hAnsi="Aptos"/>
                <w:color w:val="000000"/>
                <w:sz w:val="20"/>
                <w:szCs w:val="20"/>
              </w:rPr>
            </w:pPr>
          </w:p>
        </w:tc>
      </w:tr>
    </w:tbl>
    <w:p w14:paraId="000DD919" w14:textId="77777777" w:rsidR="00A17F4A" w:rsidRPr="002F1B45" w:rsidRDefault="00A17F4A" w:rsidP="009D496C">
      <w:pPr>
        <w:rPr>
          <w:rFonts w:ascii="Aptos" w:hAnsi="Aptos"/>
          <w:b/>
          <w:bCs/>
          <w:sz w:val="20"/>
          <w:szCs w:val="20"/>
        </w:rPr>
      </w:pPr>
    </w:p>
    <w:tbl>
      <w:tblPr>
        <w:tblpPr w:leftFromText="180" w:rightFromText="180" w:vertAnchor="page" w:horzAnchor="margin" w:tblpY="462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65E18" w:rsidRPr="002F1B45" w14:paraId="7098AD2C" w14:textId="77777777" w:rsidTr="0034286D">
        <w:trPr>
          <w:trHeight w:val="611"/>
        </w:trPr>
        <w:tc>
          <w:tcPr>
            <w:tcW w:w="2263" w:type="dxa"/>
            <w:shd w:val="clear" w:color="auto" w:fill="326DB2"/>
            <w:vAlign w:val="center"/>
          </w:tcPr>
          <w:p w14:paraId="5A9B5D09" w14:textId="656A2E78" w:rsidR="00F65E18"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 xml:space="preserve">Project </w:t>
            </w:r>
            <w:r w:rsidR="00F65E18" w:rsidRPr="0034286D">
              <w:rPr>
                <w:rFonts w:ascii="Aptos" w:hAnsi="Aptos"/>
                <w:b/>
                <w:iCs/>
                <w:color w:val="FFFFFF" w:themeColor="background1"/>
                <w:sz w:val="20"/>
                <w:szCs w:val="20"/>
              </w:rPr>
              <w:t>URL</w:t>
            </w:r>
          </w:p>
        </w:tc>
        <w:tc>
          <w:tcPr>
            <w:tcW w:w="8505" w:type="dxa"/>
          </w:tcPr>
          <w:p w14:paraId="4606091E" w14:textId="3A20B2D0" w:rsidR="00F65E18" w:rsidRPr="0034286D" w:rsidRDefault="00435E77" w:rsidP="00435E77">
            <w:pPr>
              <w:rPr>
                <w:rFonts w:ascii="Aptos" w:hAnsi="Aptos"/>
                <w:color w:val="326DB2"/>
                <w:sz w:val="20"/>
                <w:szCs w:val="20"/>
              </w:rPr>
            </w:pPr>
            <w:r w:rsidRPr="0034286D">
              <w:rPr>
                <w:rFonts w:ascii="Aptos" w:hAnsi="Aptos"/>
                <w:iCs/>
                <w:color w:val="326DB2"/>
                <w:sz w:val="20"/>
                <w:szCs w:val="20"/>
              </w:rPr>
              <w:t>If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D3703B" w:rsidRPr="002F1B45" w14:paraId="21B48BB7" w14:textId="77777777" w:rsidTr="0034286D">
        <w:trPr>
          <w:trHeight w:val="611"/>
        </w:trPr>
        <w:tc>
          <w:tcPr>
            <w:tcW w:w="2263" w:type="dxa"/>
            <w:shd w:val="clear" w:color="auto" w:fill="326DB2"/>
            <w:vAlign w:val="center"/>
          </w:tcPr>
          <w:p w14:paraId="3779F598" w14:textId="2BB5C473" w:rsidR="00D3703B"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Project specific images</w:t>
            </w:r>
          </w:p>
        </w:tc>
        <w:tc>
          <w:tcPr>
            <w:tcW w:w="8505" w:type="dxa"/>
          </w:tcPr>
          <w:p w14:paraId="5CCF8F2D" w14:textId="2660A135" w:rsidR="00D3703B" w:rsidRPr="0034286D" w:rsidRDefault="00D3703B" w:rsidP="00435E77">
            <w:pPr>
              <w:rPr>
                <w:rFonts w:ascii="Aptos" w:hAnsi="Aptos"/>
                <w:iCs/>
                <w:color w:val="326DB2"/>
                <w:sz w:val="20"/>
                <w:szCs w:val="20"/>
              </w:rPr>
            </w:pPr>
            <w:r w:rsidRPr="0034286D">
              <w:rPr>
                <w:rFonts w:ascii="Aptos" w:hAnsi="Aptos"/>
                <w:iCs/>
                <w:color w:val="326DB2"/>
                <w:sz w:val="20"/>
                <w:szCs w:val="20"/>
              </w:rPr>
              <w:t>If your application relates specifically to a visual campaign you can add up to 3 images maximum. Please provide a short description for each of them. File size must be less than 3MB in total.</w:t>
            </w:r>
          </w:p>
        </w:tc>
      </w:tr>
      <w:tr w:rsidR="00F65E18" w:rsidRPr="002F1B45" w14:paraId="4517C606" w14:textId="77777777" w:rsidTr="0034286D">
        <w:trPr>
          <w:trHeight w:val="476"/>
        </w:trPr>
        <w:tc>
          <w:tcPr>
            <w:tcW w:w="2263" w:type="dxa"/>
            <w:shd w:val="clear" w:color="auto" w:fill="326DB2"/>
            <w:vAlign w:val="center"/>
          </w:tcPr>
          <w:p w14:paraId="4A938210" w14:textId="3C87FA51" w:rsidR="00F65E18" w:rsidRPr="0034286D" w:rsidRDefault="00F65E18" w:rsidP="004E46F2">
            <w:pPr>
              <w:rPr>
                <w:rFonts w:ascii="Aptos" w:hAnsi="Aptos"/>
                <w:b/>
                <w:iCs/>
                <w:color w:val="FFFFFF" w:themeColor="background1"/>
                <w:sz w:val="20"/>
                <w:szCs w:val="20"/>
              </w:rPr>
            </w:pPr>
            <w:r w:rsidRPr="0034286D">
              <w:rPr>
                <w:rFonts w:ascii="Aptos" w:hAnsi="Aptos"/>
                <w:b/>
                <w:iCs/>
                <w:color w:val="FFFFFF" w:themeColor="background1"/>
                <w:sz w:val="20"/>
                <w:szCs w:val="20"/>
              </w:rPr>
              <w:t>Image 1</w:t>
            </w:r>
            <w:r w:rsidR="00D3703B" w:rsidRPr="0034286D">
              <w:rPr>
                <w:rFonts w:ascii="Aptos" w:hAnsi="Aptos"/>
                <w:b/>
                <w:iCs/>
                <w:color w:val="FFFFFF" w:themeColor="background1"/>
                <w:sz w:val="20"/>
                <w:szCs w:val="20"/>
              </w:rPr>
              <w:t xml:space="preserve"> &amp; description</w:t>
            </w:r>
            <w:r w:rsidRPr="0034286D">
              <w:rPr>
                <w:rFonts w:ascii="Aptos" w:hAnsi="Aptos"/>
                <w:b/>
                <w:iCs/>
                <w:color w:val="FFFFFF" w:themeColor="background1"/>
                <w:sz w:val="20"/>
                <w:szCs w:val="20"/>
              </w:rPr>
              <w:t xml:space="preserve"> </w:t>
            </w:r>
          </w:p>
        </w:tc>
        <w:tc>
          <w:tcPr>
            <w:tcW w:w="8505" w:type="dxa"/>
          </w:tcPr>
          <w:p w14:paraId="17F16F04" w14:textId="77777777" w:rsidR="00F65E18" w:rsidRPr="002F1B45" w:rsidRDefault="00F65E18" w:rsidP="00F65E18">
            <w:pPr>
              <w:rPr>
                <w:rFonts w:ascii="Aptos" w:hAnsi="Aptos"/>
                <w:sz w:val="20"/>
                <w:szCs w:val="20"/>
              </w:rPr>
            </w:pPr>
          </w:p>
          <w:p w14:paraId="243C9FB5" w14:textId="77777777" w:rsidR="00F65E18" w:rsidRPr="002F1B45" w:rsidRDefault="00F65E18" w:rsidP="00F65E18">
            <w:pPr>
              <w:rPr>
                <w:rFonts w:ascii="Aptos" w:hAnsi="Aptos"/>
                <w:sz w:val="20"/>
                <w:szCs w:val="20"/>
              </w:rPr>
            </w:pPr>
          </w:p>
          <w:p w14:paraId="44C79F85" w14:textId="77777777" w:rsidR="00F65E18" w:rsidRPr="002F1B45" w:rsidRDefault="00F65E18" w:rsidP="00F65E18">
            <w:pPr>
              <w:rPr>
                <w:rFonts w:ascii="Aptos" w:hAnsi="Aptos"/>
                <w:sz w:val="20"/>
                <w:szCs w:val="20"/>
              </w:rPr>
            </w:pPr>
          </w:p>
          <w:p w14:paraId="393F9712" w14:textId="77777777" w:rsidR="00F65E18" w:rsidRPr="002F1B45" w:rsidRDefault="00F65E18" w:rsidP="00F65E18">
            <w:pPr>
              <w:rPr>
                <w:rFonts w:ascii="Aptos" w:hAnsi="Aptos"/>
                <w:sz w:val="20"/>
                <w:szCs w:val="20"/>
              </w:rPr>
            </w:pPr>
          </w:p>
          <w:p w14:paraId="57935AA4" w14:textId="77777777" w:rsidR="00F65E18" w:rsidRPr="002F1B45" w:rsidRDefault="00F65E18" w:rsidP="00F65E18">
            <w:pPr>
              <w:rPr>
                <w:rFonts w:ascii="Aptos" w:hAnsi="Aptos"/>
                <w:sz w:val="20"/>
                <w:szCs w:val="20"/>
              </w:rPr>
            </w:pPr>
          </w:p>
          <w:p w14:paraId="4B091BE5" w14:textId="77777777" w:rsidR="00F65E18" w:rsidRPr="002F1B45" w:rsidRDefault="00F65E18" w:rsidP="00F65E18">
            <w:pPr>
              <w:rPr>
                <w:rFonts w:ascii="Aptos" w:hAnsi="Aptos"/>
                <w:sz w:val="20"/>
                <w:szCs w:val="20"/>
              </w:rPr>
            </w:pPr>
          </w:p>
          <w:p w14:paraId="3780039F" w14:textId="77777777" w:rsidR="00F65E18" w:rsidRPr="002F1B45" w:rsidRDefault="00F65E18" w:rsidP="00F65E18">
            <w:pPr>
              <w:rPr>
                <w:rFonts w:ascii="Aptos" w:hAnsi="Aptos"/>
                <w:sz w:val="20"/>
                <w:szCs w:val="20"/>
              </w:rPr>
            </w:pPr>
          </w:p>
        </w:tc>
      </w:tr>
      <w:tr w:rsidR="00F65E18" w:rsidRPr="002F1B45" w14:paraId="53C5372F" w14:textId="77777777" w:rsidTr="0034286D">
        <w:trPr>
          <w:trHeight w:val="426"/>
        </w:trPr>
        <w:tc>
          <w:tcPr>
            <w:tcW w:w="2263" w:type="dxa"/>
            <w:shd w:val="clear" w:color="auto" w:fill="326DB2"/>
            <w:vAlign w:val="center"/>
          </w:tcPr>
          <w:p w14:paraId="3C14B729" w14:textId="1BDC9E3F"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2 &amp; description</w:t>
            </w:r>
          </w:p>
        </w:tc>
        <w:tc>
          <w:tcPr>
            <w:tcW w:w="8505" w:type="dxa"/>
          </w:tcPr>
          <w:p w14:paraId="01C377B7" w14:textId="77777777" w:rsidR="00F65E18" w:rsidRPr="002F1B45" w:rsidRDefault="00F65E18" w:rsidP="00F65E18">
            <w:pPr>
              <w:rPr>
                <w:rFonts w:ascii="Aptos" w:hAnsi="Aptos"/>
                <w:sz w:val="20"/>
                <w:szCs w:val="20"/>
              </w:rPr>
            </w:pPr>
          </w:p>
          <w:p w14:paraId="42D45676" w14:textId="77777777" w:rsidR="00F65E18" w:rsidRPr="002F1B45" w:rsidRDefault="00F65E18" w:rsidP="00F65E18">
            <w:pPr>
              <w:rPr>
                <w:rFonts w:ascii="Aptos" w:hAnsi="Aptos"/>
                <w:sz w:val="20"/>
                <w:szCs w:val="20"/>
              </w:rPr>
            </w:pPr>
          </w:p>
          <w:p w14:paraId="6705C270" w14:textId="77777777" w:rsidR="00F65E18" w:rsidRPr="002F1B45" w:rsidRDefault="00F65E18" w:rsidP="00F65E18">
            <w:pPr>
              <w:rPr>
                <w:rFonts w:ascii="Aptos" w:hAnsi="Aptos"/>
                <w:sz w:val="20"/>
                <w:szCs w:val="20"/>
              </w:rPr>
            </w:pPr>
          </w:p>
          <w:p w14:paraId="63011DCC" w14:textId="77777777" w:rsidR="00F65E18" w:rsidRPr="002F1B45" w:rsidRDefault="00F65E18" w:rsidP="00F65E18">
            <w:pPr>
              <w:rPr>
                <w:rFonts w:ascii="Aptos" w:hAnsi="Aptos"/>
                <w:sz w:val="20"/>
                <w:szCs w:val="20"/>
              </w:rPr>
            </w:pPr>
          </w:p>
          <w:p w14:paraId="3CE11684" w14:textId="77777777" w:rsidR="00F65E18" w:rsidRPr="002F1B45" w:rsidRDefault="00F65E18" w:rsidP="00F65E18">
            <w:pPr>
              <w:rPr>
                <w:rFonts w:ascii="Aptos" w:hAnsi="Aptos"/>
                <w:sz w:val="20"/>
                <w:szCs w:val="20"/>
              </w:rPr>
            </w:pPr>
          </w:p>
          <w:p w14:paraId="2229A603" w14:textId="77777777" w:rsidR="00F65E18" w:rsidRPr="002F1B45" w:rsidRDefault="00F65E18" w:rsidP="00F65E18">
            <w:pPr>
              <w:rPr>
                <w:rFonts w:ascii="Aptos" w:hAnsi="Aptos"/>
                <w:sz w:val="20"/>
                <w:szCs w:val="20"/>
              </w:rPr>
            </w:pPr>
          </w:p>
          <w:p w14:paraId="32D295AF" w14:textId="77777777" w:rsidR="00F65E18" w:rsidRPr="002F1B45" w:rsidRDefault="00F65E18" w:rsidP="00F65E18">
            <w:pPr>
              <w:rPr>
                <w:rFonts w:ascii="Aptos" w:hAnsi="Aptos"/>
                <w:sz w:val="20"/>
                <w:szCs w:val="20"/>
              </w:rPr>
            </w:pPr>
          </w:p>
        </w:tc>
      </w:tr>
      <w:tr w:rsidR="00F65E18" w:rsidRPr="002F1B45" w14:paraId="055A6A07" w14:textId="77777777" w:rsidTr="0034286D">
        <w:trPr>
          <w:trHeight w:val="426"/>
        </w:trPr>
        <w:tc>
          <w:tcPr>
            <w:tcW w:w="2263" w:type="dxa"/>
            <w:shd w:val="clear" w:color="auto" w:fill="326DB2"/>
            <w:vAlign w:val="center"/>
          </w:tcPr>
          <w:p w14:paraId="4FE2F365" w14:textId="6204F94C"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3 &amp; description</w:t>
            </w:r>
          </w:p>
        </w:tc>
        <w:tc>
          <w:tcPr>
            <w:tcW w:w="8505" w:type="dxa"/>
          </w:tcPr>
          <w:p w14:paraId="50A0440E" w14:textId="77777777" w:rsidR="00F65E18" w:rsidRPr="002F1B45" w:rsidRDefault="00F65E18" w:rsidP="00F65E18">
            <w:pPr>
              <w:rPr>
                <w:rFonts w:ascii="Aptos" w:hAnsi="Aptos"/>
                <w:sz w:val="20"/>
                <w:szCs w:val="20"/>
              </w:rPr>
            </w:pPr>
          </w:p>
          <w:p w14:paraId="2F5FA92D" w14:textId="77777777" w:rsidR="00F65E18" w:rsidRPr="002F1B45" w:rsidRDefault="00F65E18" w:rsidP="00F65E18">
            <w:pPr>
              <w:rPr>
                <w:rFonts w:ascii="Aptos" w:hAnsi="Aptos"/>
                <w:sz w:val="20"/>
                <w:szCs w:val="20"/>
              </w:rPr>
            </w:pPr>
          </w:p>
          <w:p w14:paraId="03E9DFE5" w14:textId="77777777" w:rsidR="00F65E18" w:rsidRPr="002F1B45" w:rsidRDefault="00F65E18" w:rsidP="00F65E18">
            <w:pPr>
              <w:rPr>
                <w:rFonts w:ascii="Aptos" w:hAnsi="Aptos"/>
                <w:sz w:val="20"/>
                <w:szCs w:val="20"/>
              </w:rPr>
            </w:pPr>
          </w:p>
          <w:p w14:paraId="3E3EFEAD" w14:textId="77777777" w:rsidR="00F65E18" w:rsidRPr="002F1B45" w:rsidRDefault="00F65E18" w:rsidP="00F65E18">
            <w:pPr>
              <w:rPr>
                <w:rFonts w:ascii="Aptos" w:hAnsi="Aptos"/>
                <w:sz w:val="20"/>
                <w:szCs w:val="20"/>
              </w:rPr>
            </w:pPr>
          </w:p>
          <w:p w14:paraId="11BD0C51" w14:textId="77777777" w:rsidR="00F65E18" w:rsidRPr="002F1B45" w:rsidRDefault="00F65E18" w:rsidP="00F65E18">
            <w:pPr>
              <w:rPr>
                <w:rFonts w:ascii="Aptos" w:hAnsi="Aptos"/>
                <w:sz w:val="20"/>
                <w:szCs w:val="20"/>
              </w:rPr>
            </w:pPr>
          </w:p>
          <w:p w14:paraId="1C8E2E42" w14:textId="77777777" w:rsidR="00F65E18" w:rsidRPr="002F1B45" w:rsidRDefault="00F65E18" w:rsidP="00F65E18">
            <w:pPr>
              <w:rPr>
                <w:rFonts w:ascii="Aptos" w:hAnsi="Aptos"/>
                <w:sz w:val="20"/>
                <w:szCs w:val="20"/>
              </w:rPr>
            </w:pPr>
          </w:p>
          <w:p w14:paraId="1591619C" w14:textId="77777777" w:rsidR="00F65E18" w:rsidRPr="002F1B45" w:rsidRDefault="00F65E18" w:rsidP="00F65E18">
            <w:pPr>
              <w:rPr>
                <w:rFonts w:ascii="Aptos" w:hAnsi="Aptos"/>
                <w:sz w:val="20"/>
                <w:szCs w:val="20"/>
              </w:rPr>
            </w:pPr>
          </w:p>
        </w:tc>
      </w:tr>
    </w:tbl>
    <w:p w14:paraId="09A0C735" w14:textId="77777777" w:rsidR="00A17F4A" w:rsidRDefault="00A17F4A" w:rsidP="00F65E18">
      <w:pPr>
        <w:rPr>
          <w:rFonts w:ascii="Aptos" w:eastAsia="Aptos" w:hAnsi="Aptos" w:cs="Aptos"/>
          <w:color w:val="326DB2"/>
          <w:sz w:val="20"/>
          <w:szCs w:val="20"/>
        </w:rPr>
      </w:pPr>
    </w:p>
    <w:p w14:paraId="1E7534C7" w14:textId="77777777" w:rsidR="00D62988" w:rsidRDefault="00D62988" w:rsidP="005541B5">
      <w:pPr>
        <w:rPr>
          <w:rFonts w:ascii="Aptos" w:hAnsi="Aptos"/>
          <w:sz w:val="10"/>
          <w:szCs w:val="10"/>
        </w:rPr>
      </w:pPr>
    </w:p>
    <w:tbl>
      <w:tblPr>
        <w:tblpPr w:leftFromText="180" w:rightFromText="180" w:vertAnchor="page" w:horzAnchor="margin" w:tblpY="1195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753EE5" w:rsidRPr="002F1B45" w14:paraId="1FE1AC50" w14:textId="77777777" w:rsidTr="0034286D">
        <w:trPr>
          <w:trHeight w:val="848"/>
        </w:trPr>
        <w:tc>
          <w:tcPr>
            <w:tcW w:w="2263" w:type="dxa"/>
            <w:shd w:val="clear" w:color="auto" w:fill="326DB2"/>
            <w:vAlign w:val="center"/>
          </w:tcPr>
          <w:p w14:paraId="4ABBCF43" w14:textId="77777777" w:rsidR="00753EE5" w:rsidRPr="002F1B45" w:rsidRDefault="00753EE5" w:rsidP="00753EE5">
            <w:pPr>
              <w:rPr>
                <w:rFonts w:ascii="Aptos" w:hAnsi="Aptos"/>
                <w:b/>
                <w:color w:val="248452"/>
                <w:sz w:val="16"/>
                <w:szCs w:val="16"/>
              </w:rPr>
            </w:pPr>
            <w:r w:rsidRPr="0034286D">
              <w:rPr>
                <w:rFonts w:ascii="Aptos" w:hAnsi="Aptos"/>
                <w:b/>
                <w:color w:val="FFFFFF" w:themeColor="background1"/>
                <w:sz w:val="20"/>
                <w:szCs w:val="20"/>
              </w:rPr>
              <w:t>Project summary</w:t>
            </w:r>
            <w:r w:rsidRPr="0034286D">
              <w:rPr>
                <w:rFonts w:ascii="Aptos" w:hAnsi="Aptos"/>
                <w:color w:val="FFFFFF" w:themeColor="background1"/>
              </w:rPr>
              <w:br/>
            </w:r>
            <w:r w:rsidRPr="0034286D">
              <w:rPr>
                <w:rFonts w:ascii="Aptos" w:hAnsi="Aptos"/>
                <w:iCs/>
                <w:color w:val="FFFFFF" w:themeColor="background1"/>
                <w:sz w:val="16"/>
                <w:szCs w:val="16"/>
              </w:rPr>
              <w:t>This must be no more than 150 words</w:t>
            </w:r>
          </w:p>
        </w:tc>
        <w:tc>
          <w:tcPr>
            <w:tcW w:w="8505" w:type="dxa"/>
          </w:tcPr>
          <w:p w14:paraId="220B09FE" w14:textId="77777777" w:rsidR="00753EE5" w:rsidRPr="002F1B45" w:rsidRDefault="00753EE5" w:rsidP="00753EE5">
            <w:pPr>
              <w:rPr>
                <w:rFonts w:ascii="Aptos" w:hAnsi="Aptos"/>
                <w:sz w:val="20"/>
                <w:szCs w:val="20"/>
              </w:rPr>
            </w:pPr>
          </w:p>
          <w:p w14:paraId="1C8B2826" w14:textId="77777777" w:rsidR="00753EE5" w:rsidRPr="002F1B45" w:rsidRDefault="00753EE5" w:rsidP="00753EE5">
            <w:pPr>
              <w:rPr>
                <w:rFonts w:ascii="Aptos" w:hAnsi="Aptos"/>
                <w:sz w:val="20"/>
                <w:szCs w:val="20"/>
              </w:rPr>
            </w:pPr>
          </w:p>
          <w:p w14:paraId="218FE93D" w14:textId="77777777" w:rsidR="00753EE5" w:rsidRPr="002F1B45" w:rsidRDefault="00753EE5" w:rsidP="00753EE5">
            <w:pPr>
              <w:rPr>
                <w:rFonts w:ascii="Aptos" w:hAnsi="Aptos"/>
                <w:sz w:val="20"/>
                <w:szCs w:val="20"/>
              </w:rPr>
            </w:pPr>
          </w:p>
          <w:p w14:paraId="28F37BD0" w14:textId="77777777" w:rsidR="00753EE5" w:rsidRPr="002F1B45" w:rsidRDefault="00753EE5" w:rsidP="00753EE5">
            <w:pPr>
              <w:rPr>
                <w:rFonts w:ascii="Aptos" w:hAnsi="Aptos"/>
                <w:sz w:val="20"/>
                <w:szCs w:val="20"/>
              </w:rPr>
            </w:pPr>
          </w:p>
        </w:tc>
      </w:tr>
    </w:tbl>
    <w:p w14:paraId="7D465465" w14:textId="77777777" w:rsidR="00D62988" w:rsidRPr="002F1B45" w:rsidRDefault="00D62988" w:rsidP="005541B5">
      <w:pPr>
        <w:rPr>
          <w:rFonts w:ascii="Aptos" w:hAnsi="Aptos"/>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257AB2" w:rsidRPr="002F1B45" w14:paraId="35E77E89" w14:textId="77777777" w:rsidTr="0034286D">
        <w:trPr>
          <w:trHeight w:val="1133"/>
        </w:trPr>
        <w:tc>
          <w:tcPr>
            <w:tcW w:w="2263" w:type="dxa"/>
            <w:shd w:val="clear" w:color="auto" w:fill="326DB2"/>
            <w:vAlign w:val="center"/>
          </w:tcPr>
          <w:p w14:paraId="74E7889C" w14:textId="581730F0" w:rsidR="00257AB2" w:rsidRPr="000C0A6A" w:rsidRDefault="00257AB2" w:rsidP="000C0A6A">
            <w:pPr>
              <w:rPr>
                <w:rFonts w:ascii="Aptos" w:hAnsi="Aptos"/>
                <w:sz w:val="20"/>
                <w:szCs w:val="20"/>
              </w:rPr>
            </w:pPr>
            <w:r w:rsidRPr="0034286D">
              <w:rPr>
                <w:rFonts w:ascii="Aptos" w:hAnsi="Aptos"/>
                <w:b/>
                <w:color w:val="FFFFFF" w:themeColor="background1"/>
                <w:sz w:val="20"/>
                <w:szCs w:val="20"/>
              </w:rPr>
              <w:t>Organisational profile</w:t>
            </w:r>
          </w:p>
        </w:tc>
        <w:tc>
          <w:tcPr>
            <w:tcW w:w="8505" w:type="dxa"/>
            <w:vAlign w:val="center"/>
          </w:tcPr>
          <w:p w14:paraId="2FA18208" w14:textId="7B33A8DC" w:rsidR="00801C8C" w:rsidRPr="00801C8C" w:rsidRDefault="00801C8C" w:rsidP="00801C8C">
            <w:pPr>
              <w:pStyle w:val="ListParagraph"/>
              <w:numPr>
                <w:ilvl w:val="0"/>
                <w:numId w:val="11"/>
              </w:numPr>
              <w:rPr>
                <w:rFonts w:ascii="Aptos" w:eastAsia="Aptos" w:hAnsi="Aptos" w:cs="Aptos"/>
                <w:sz w:val="20"/>
                <w:szCs w:val="20"/>
              </w:rPr>
            </w:pPr>
            <w:r w:rsidRPr="00801C8C">
              <w:rPr>
                <w:rFonts w:ascii="Aptos" w:eastAsia="Aptos" w:hAnsi="Aptos" w:cs="Aptos"/>
                <w:sz w:val="20"/>
                <w:szCs w:val="20"/>
              </w:rPr>
              <w:t>HE or FE</w:t>
            </w:r>
          </w:p>
          <w:p w14:paraId="2FBC1024" w14:textId="40559E2A" w:rsidR="00801C8C" w:rsidRPr="004D749F" w:rsidRDefault="00801C8C" w:rsidP="00801C8C">
            <w:pPr>
              <w:numPr>
                <w:ilvl w:val="0"/>
                <w:numId w:val="11"/>
              </w:numPr>
              <w:rPr>
                <w:rFonts w:ascii="Aptos" w:eastAsia="Aptos" w:hAnsi="Aptos" w:cs="Aptos"/>
                <w:color w:val="FF0000"/>
                <w:sz w:val="16"/>
                <w:szCs w:val="16"/>
              </w:rPr>
            </w:pPr>
            <w:r w:rsidRPr="004D749F">
              <w:rPr>
                <w:rFonts w:ascii="Aptos" w:eastAsia="Aptos" w:hAnsi="Aptos" w:cs="Aptos"/>
                <w:sz w:val="20"/>
                <w:szCs w:val="20"/>
              </w:rPr>
              <w:t>Number of full-time equivalent students in your institution:</w:t>
            </w:r>
            <w:r w:rsidRPr="004D749F">
              <w:rPr>
                <w:rFonts w:ascii="Aptos" w:eastAsia="Aptos" w:hAnsi="Aptos" w:cs="Aptos"/>
                <w:color w:val="FF0000"/>
                <w:sz w:val="20"/>
                <w:szCs w:val="20"/>
              </w:rPr>
              <w:t xml:space="preserve"> </w:t>
            </w:r>
          </w:p>
          <w:p w14:paraId="5CC4118A" w14:textId="77777777" w:rsidR="00801C8C" w:rsidRPr="00965241" w:rsidRDefault="00801C8C" w:rsidP="00801C8C">
            <w:pPr>
              <w:numPr>
                <w:ilvl w:val="0"/>
                <w:numId w:val="11"/>
              </w:numPr>
              <w:rPr>
                <w:rFonts w:ascii="Aptos" w:eastAsia="Aptos" w:hAnsi="Aptos" w:cs="Aptos"/>
                <w:sz w:val="20"/>
                <w:szCs w:val="20"/>
              </w:rPr>
            </w:pPr>
            <w:r w:rsidRPr="2A79F946">
              <w:rPr>
                <w:rFonts w:ascii="Aptos" w:eastAsia="Aptos" w:hAnsi="Aptos" w:cs="Aptos"/>
                <w:sz w:val="20"/>
                <w:szCs w:val="20"/>
              </w:rPr>
              <w:t xml:space="preserve">Number of </w:t>
            </w:r>
            <w:r>
              <w:rPr>
                <w:rFonts w:ascii="Aptos" w:eastAsia="Aptos" w:hAnsi="Aptos" w:cs="Aptos"/>
                <w:sz w:val="20"/>
                <w:szCs w:val="20"/>
              </w:rPr>
              <w:t xml:space="preserve">full-time equivalent </w:t>
            </w:r>
            <w:r w:rsidRPr="2A79F946">
              <w:rPr>
                <w:rFonts w:ascii="Aptos" w:eastAsia="Aptos" w:hAnsi="Aptos" w:cs="Aptos"/>
                <w:sz w:val="20"/>
                <w:szCs w:val="20"/>
              </w:rPr>
              <w:t xml:space="preserve">staff in your institution: </w:t>
            </w:r>
          </w:p>
          <w:p w14:paraId="7AC6C103" w14:textId="7579382B" w:rsidR="00257AB2" w:rsidRPr="00801C8C" w:rsidRDefault="00801C8C" w:rsidP="00801C8C">
            <w:pPr>
              <w:pStyle w:val="ListParagraph"/>
              <w:numPr>
                <w:ilvl w:val="0"/>
                <w:numId w:val="11"/>
              </w:numPr>
              <w:rPr>
                <w:rFonts w:ascii="Aptos" w:hAnsi="Aptos"/>
                <w:iCs/>
                <w:color w:val="008000"/>
                <w:sz w:val="20"/>
                <w:szCs w:val="20"/>
              </w:rPr>
            </w:pPr>
            <w:r w:rsidRPr="00801C8C">
              <w:rPr>
                <w:rFonts w:ascii="Aptos" w:eastAsia="Aptos" w:hAnsi="Aptos" w:cs="Aptos"/>
                <w:sz w:val="20"/>
                <w:szCs w:val="20"/>
              </w:rPr>
              <w:t xml:space="preserve">Your institution’s annual turnover/income (in </w:t>
            </w:r>
            <w:r>
              <w:rPr>
                <w:rFonts w:ascii="Aptos" w:eastAsia="Aptos" w:hAnsi="Aptos" w:cs="Aptos"/>
                <w:sz w:val="20"/>
                <w:szCs w:val="20"/>
              </w:rPr>
              <w:t>£</w:t>
            </w:r>
            <w:r w:rsidRPr="00801C8C">
              <w:rPr>
                <w:rFonts w:ascii="Aptos" w:eastAsia="Aptos" w:hAnsi="Aptos" w:cs="Aptos"/>
                <w:sz w:val="20"/>
                <w:szCs w:val="20"/>
              </w:rPr>
              <w:t>M):</w:t>
            </w:r>
          </w:p>
        </w:tc>
      </w:tr>
    </w:tbl>
    <w:p w14:paraId="26C4BBDD" w14:textId="77777777" w:rsidR="00D62988" w:rsidRPr="002F1B45" w:rsidRDefault="00D62988" w:rsidP="005541B5">
      <w:pPr>
        <w:rPr>
          <w:rFonts w:ascii="Aptos" w:hAnsi="Aptos"/>
          <w:b/>
          <w:color w:val="215868"/>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117012" w:rsidRPr="002F1B45" w14:paraId="406238AD" w14:textId="77777777" w:rsidTr="0034286D">
        <w:trPr>
          <w:trHeight w:val="1170"/>
        </w:trPr>
        <w:tc>
          <w:tcPr>
            <w:tcW w:w="2263" w:type="dxa"/>
            <w:shd w:val="clear" w:color="auto" w:fill="326DB2"/>
            <w:vAlign w:val="center"/>
          </w:tcPr>
          <w:p w14:paraId="58D35642" w14:textId="77777777" w:rsidR="00117012" w:rsidRPr="002F1B45" w:rsidRDefault="00117012" w:rsidP="00962C88">
            <w:pPr>
              <w:rPr>
                <w:rFonts w:ascii="Aptos" w:hAnsi="Aptos"/>
                <w:b/>
                <w:sz w:val="20"/>
                <w:szCs w:val="20"/>
              </w:rPr>
            </w:pPr>
            <w:bookmarkStart w:id="1" w:name="_Hlk36579395"/>
            <w:r w:rsidRPr="0034286D">
              <w:rPr>
                <w:rFonts w:ascii="Aptos" w:hAnsi="Aptos"/>
                <w:b/>
                <w:color w:val="FFFFFF" w:themeColor="background1"/>
                <w:sz w:val="20"/>
                <w:szCs w:val="20"/>
              </w:rPr>
              <w:t>Organisation’s external accreditations</w:t>
            </w:r>
          </w:p>
        </w:tc>
        <w:tc>
          <w:tcPr>
            <w:tcW w:w="8505" w:type="dxa"/>
            <w:vAlign w:val="center"/>
          </w:tcPr>
          <w:p w14:paraId="3EA0F84B" w14:textId="296D8F1D" w:rsidR="00117012" w:rsidRPr="00A92569" w:rsidRDefault="00A92569" w:rsidP="00962C88">
            <w:pPr>
              <w:rPr>
                <w:rFonts w:ascii="Aptos" w:hAnsi="Aptos"/>
                <w:iCs/>
                <w:color w:val="008000"/>
                <w:sz w:val="20"/>
                <w:szCs w:val="20"/>
              </w:rPr>
            </w:pPr>
            <w:r w:rsidRPr="0034286D">
              <w:rPr>
                <w:rFonts w:ascii="Aptos" w:hAnsi="Aptos"/>
                <w:iCs/>
                <w:color w:val="326DB2"/>
                <w:sz w:val="20"/>
                <w:szCs w:val="20"/>
              </w:rPr>
              <w:t>Please list here any standards/accreditations your institution may have that are relevant to your application</w:t>
            </w:r>
          </w:p>
        </w:tc>
      </w:tr>
      <w:bookmarkEnd w:id="1"/>
    </w:tbl>
    <w:p w14:paraId="746747E5" w14:textId="77777777" w:rsidR="00117012" w:rsidRDefault="00117012" w:rsidP="005541B5">
      <w:pPr>
        <w:rPr>
          <w:rFonts w:ascii="Aptos" w:hAnsi="Aptos"/>
          <w:b/>
          <w:color w:val="215868"/>
          <w:sz w:val="10"/>
          <w:szCs w:val="10"/>
        </w:rPr>
      </w:pPr>
    </w:p>
    <w:p w14:paraId="0C272374" w14:textId="77777777" w:rsidR="00A92569" w:rsidRDefault="00A92569" w:rsidP="005541B5">
      <w:pPr>
        <w:rPr>
          <w:rFonts w:ascii="Aptos" w:hAnsi="Aptos"/>
          <w:b/>
          <w:color w:val="215868"/>
          <w:sz w:val="10"/>
          <w:szCs w:val="10"/>
        </w:rPr>
      </w:pPr>
    </w:p>
    <w:p w14:paraId="6534A9AC" w14:textId="77777777" w:rsidR="00D62988" w:rsidRDefault="00D62988" w:rsidP="005541B5">
      <w:pPr>
        <w:rPr>
          <w:rFonts w:ascii="Aptos" w:hAnsi="Aptos"/>
          <w:b/>
          <w:color w:val="215868"/>
          <w:sz w:val="10"/>
          <w:szCs w:val="10"/>
        </w:rPr>
      </w:pPr>
    </w:p>
    <w:p w14:paraId="5DA7166D" w14:textId="2E15C0E6" w:rsidR="00A92569" w:rsidRPr="00DD5D5B" w:rsidRDefault="00A92569" w:rsidP="00A92569">
      <w:pPr>
        <w:jc w:val="center"/>
        <w:rPr>
          <w:rFonts w:ascii="Aptos" w:hAnsi="Aptos"/>
          <w:b/>
          <w:color w:val="326DB2"/>
          <w:sz w:val="28"/>
          <w:szCs w:val="28"/>
        </w:rPr>
      </w:pPr>
      <w:r w:rsidRPr="00DD5D5B">
        <w:rPr>
          <w:rFonts w:ascii="Aptos" w:hAnsi="Aptos"/>
          <w:b/>
          <w:color w:val="326DB2"/>
          <w:sz w:val="28"/>
          <w:szCs w:val="28"/>
        </w:rPr>
        <w:t>This page cannot be more or less than one page</w:t>
      </w:r>
    </w:p>
    <w:tbl>
      <w:tblPr>
        <w:tblpPr w:leftFromText="180" w:rightFromText="180" w:vertAnchor="text" w:horzAnchor="margin" w:tblpY="-48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930"/>
      </w:tblGrid>
      <w:tr w:rsidR="00DD5D5B" w:rsidRPr="002F1B45" w14:paraId="6E80F9CB" w14:textId="77777777" w:rsidTr="00DD5D5B">
        <w:trPr>
          <w:trHeight w:val="405"/>
        </w:trPr>
        <w:tc>
          <w:tcPr>
            <w:tcW w:w="11052" w:type="dxa"/>
            <w:gridSpan w:val="2"/>
            <w:shd w:val="clear" w:color="auto" w:fill="326DB2"/>
          </w:tcPr>
          <w:p w14:paraId="24691615" w14:textId="4010951D" w:rsidR="00DD5D5B" w:rsidRPr="008341F3" w:rsidRDefault="00DD5D5B" w:rsidP="00DD5D5B">
            <w:pPr>
              <w:rPr>
                <w:rFonts w:ascii="Aptos" w:hAnsi="Aptos"/>
                <w:iCs/>
                <w:color w:val="006600"/>
                <w:sz w:val="20"/>
                <w:szCs w:val="20"/>
              </w:rPr>
            </w:pPr>
            <w:r w:rsidRPr="009A23C8">
              <w:rPr>
                <w:rFonts w:ascii="Aptos" w:hAnsi="Aptos"/>
                <w:b/>
                <w:bCs/>
                <w:color w:val="FFFFFF" w:themeColor="background1"/>
                <w:sz w:val="20"/>
                <w:szCs w:val="20"/>
              </w:rPr>
              <w:lastRenderedPageBreak/>
              <w:t xml:space="preserve">The </w:t>
            </w:r>
            <w:r w:rsidR="00A17F4A">
              <w:rPr>
                <w:rFonts w:ascii="Aptos" w:hAnsi="Aptos"/>
                <w:b/>
                <w:bCs/>
                <w:color w:val="FFFFFF" w:themeColor="background1"/>
                <w:sz w:val="20"/>
                <w:szCs w:val="20"/>
              </w:rPr>
              <w:t>team</w:t>
            </w:r>
            <w:r w:rsidRPr="009A23C8">
              <w:rPr>
                <w:rFonts w:ascii="Aptos" w:hAnsi="Aptos"/>
                <w:b/>
                <w:bCs/>
                <w:color w:val="FFFFFF" w:themeColor="background1"/>
                <w:sz w:val="20"/>
                <w:szCs w:val="20"/>
              </w:rPr>
              <w:t xml:space="preserve">: </w:t>
            </w:r>
            <w:r w:rsidRPr="009A23C8">
              <w:rPr>
                <w:rFonts w:ascii="Aptos" w:hAnsi="Aptos"/>
                <w:b/>
                <w:iCs/>
                <w:color w:val="FFFFFF" w:themeColor="background1"/>
                <w:sz w:val="20"/>
                <w:szCs w:val="20"/>
              </w:rPr>
              <w:t>Refer to the category criteria to describe the initiative</w:t>
            </w:r>
          </w:p>
        </w:tc>
      </w:tr>
      <w:tr w:rsidR="00DD5D5B" w:rsidRPr="002F1B45" w14:paraId="3DFCEAA5" w14:textId="77777777" w:rsidTr="00DD5D5B">
        <w:trPr>
          <w:trHeight w:val="1443"/>
        </w:trPr>
        <w:tc>
          <w:tcPr>
            <w:tcW w:w="2122" w:type="dxa"/>
            <w:shd w:val="clear" w:color="auto" w:fill="326DB2"/>
            <w:vAlign w:val="center"/>
          </w:tcPr>
          <w:p w14:paraId="64FBDC9A"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Description</w:t>
            </w:r>
          </w:p>
        </w:tc>
        <w:tc>
          <w:tcPr>
            <w:tcW w:w="8930" w:type="dxa"/>
          </w:tcPr>
          <w:p w14:paraId="2D4AE387" w14:textId="77777777" w:rsidR="00DD5D5B" w:rsidRPr="002F1B45" w:rsidRDefault="00DD5D5B" w:rsidP="00DD5D5B">
            <w:pPr>
              <w:rPr>
                <w:rFonts w:ascii="Aptos" w:hAnsi="Aptos"/>
                <w:color w:val="008000"/>
                <w:sz w:val="20"/>
                <w:szCs w:val="20"/>
              </w:rPr>
            </w:pPr>
          </w:p>
          <w:p w14:paraId="2D0774E1" w14:textId="77777777" w:rsidR="00DD5D5B" w:rsidRPr="002F1B45" w:rsidRDefault="00DD5D5B" w:rsidP="00DD5D5B">
            <w:pPr>
              <w:rPr>
                <w:rFonts w:ascii="Aptos" w:hAnsi="Aptos"/>
                <w:color w:val="008000"/>
                <w:sz w:val="20"/>
                <w:szCs w:val="20"/>
              </w:rPr>
            </w:pPr>
          </w:p>
          <w:p w14:paraId="121BB67B" w14:textId="77777777" w:rsidR="00DD5D5B" w:rsidRDefault="00DD5D5B" w:rsidP="00DD5D5B">
            <w:pPr>
              <w:rPr>
                <w:rFonts w:ascii="Aptos" w:hAnsi="Aptos"/>
                <w:color w:val="008000"/>
                <w:szCs w:val="20"/>
              </w:rPr>
            </w:pPr>
          </w:p>
          <w:p w14:paraId="4C343EE3" w14:textId="77777777" w:rsidR="00DD5D5B" w:rsidRDefault="00DD5D5B" w:rsidP="00DD5D5B">
            <w:pPr>
              <w:rPr>
                <w:rFonts w:ascii="Aptos" w:hAnsi="Aptos"/>
                <w:color w:val="008000"/>
                <w:szCs w:val="20"/>
              </w:rPr>
            </w:pPr>
          </w:p>
          <w:p w14:paraId="0B5D58C5" w14:textId="77777777" w:rsidR="00DD5D5B" w:rsidRDefault="00DD5D5B" w:rsidP="00DD5D5B">
            <w:pPr>
              <w:rPr>
                <w:rFonts w:ascii="Aptos" w:hAnsi="Aptos"/>
                <w:color w:val="008000"/>
                <w:szCs w:val="20"/>
              </w:rPr>
            </w:pPr>
          </w:p>
          <w:p w14:paraId="172329ED" w14:textId="77777777" w:rsidR="00DD5D5B" w:rsidRDefault="00DD5D5B" w:rsidP="00DD5D5B">
            <w:pPr>
              <w:rPr>
                <w:rFonts w:ascii="Aptos" w:hAnsi="Aptos"/>
                <w:color w:val="008000"/>
                <w:szCs w:val="20"/>
              </w:rPr>
            </w:pPr>
          </w:p>
          <w:p w14:paraId="3B0C30F4" w14:textId="77777777" w:rsidR="00DD5D5B" w:rsidRDefault="00DD5D5B" w:rsidP="00DD5D5B">
            <w:pPr>
              <w:rPr>
                <w:rFonts w:ascii="Aptos" w:hAnsi="Aptos"/>
                <w:color w:val="008000"/>
                <w:szCs w:val="20"/>
              </w:rPr>
            </w:pPr>
          </w:p>
          <w:p w14:paraId="5DBEE1E5" w14:textId="77777777" w:rsidR="00DD5D5B" w:rsidRDefault="00DD5D5B" w:rsidP="00DD5D5B">
            <w:pPr>
              <w:rPr>
                <w:rFonts w:ascii="Aptos" w:hAnsi="Aptos"/>
                <w:color w:val="008000"/>
                <w:szCs w:val="20"/>
              </w:rPr>
            </w:pPr>
          </w:p>
          <w:p w14:paraId="7EED058C" w14:textId="77777777" w:rsidR="00DD5D5B" w:rsidRDefault="00DD5D5B" w:rsidP="00DD5D5B">
            <w:pPr>
              <w:rPr>
                <w:rFonts w:ascii="Aptos" w:hAnsi="Aptos"/>
                <w:color w:val="008000"/>
                <w:szCs w:val="20"/>
              </w:rPr>
            </w:pPr>
          </w:p>
          <w:p w14:paraId="65FAD99F" w14:textId="77777777" w:rsidR="00DD5D5B" w:rsidRDefault="00DD5D5B" w:rsidP="00DD5D5B">
            <w:pPr>
              <w:rPr>
                <w:rFonts w:ascii="Aptos" w:hAnsi="Aptos"/>
                <w:color w:val="008000"/>
                <w:szCs w:val="20"/>
              </w:rPr>
            </w:pPr>
          </w:p>
          <w:p w14:paraId="637B9C13" w14:textId="77777777" w:rsidR="00DD5D5B" w:rsidRDefault="00DD5D5B" w:rsidP="00DD5D5B">
            <w:pPr>
              <w:rPr>
                <w:rFonts w:ascii="Aptos" w:hAnsi="Aptos"/>
                <w:color w:val="008000"/>
                <w:szCs w:val="20"/>
              </w:rPr>
            </w:pPr>
          </w:p>
          <w:p w14:paraId="181F73A6" w14:textId="77777777" w:rsidR="00DD5D5B" w:rsidRDefault="00DD5D5B" w:rsidP="00DD5D5B">
            <w:pPr>
              <w:rPr>
                <w:rFonts w:ascii="Aptos" w:hAnsi="Aptos"/>
                <w:color w:val="008000"/>
                <w:szCs w:val="20"/>
              </w:rPr>
            </w:pPr>
          </w:p>
          <w:p w14:paraId="09A46C9E" w14:textId="77777777" w:rsidR="00DD5D5B" w:rsidRDefault="00DD5D5B" w:rsidP="00DD5D5B">
            <w:pPr>
              <w:rPr>
                <w:rFonts w:ascii="Aptos" w:hAnsi="Aptos"/>
                <w:color w:val="008000"/>
                <w:szCs w:val="20"/>
              </w:rPr>
            </w:pPr>
          </w:p>
          <w:p w14:paraId="03E79D8D" w14:textId="77777777" w:rsidR="00DD5D5B" w:rsidRDefault="00DD5D5B" w:rsidP="00DD5D5B">
            <w:pPr>
              <w:rPr>
                <w:rFonts w:ascii="Aptos" w:hAnsi="Aptos"/>
                <w:color w:val="008000"/>
                <w:szCs w:val="20"/>
              </w:rPr>
            </w:pPr>
          </w:p>
          <w:p w14:paraId="6793EDE1" w14:textId="77777777" w:rsidR="00DD5D5B" w:rsidRDefault="00DD5D5B" w:rsidP="00DD5D5B">
            <w:pPr>
              <w:rPr>
                <w:rFonts w:ascii="Aptos" w:hAnsi="Aptos"/>
                <w:color w:val="008000"/>
                <w:szCs w:val="20"/>
              </w:rPr>
            </w:pPr>
          </w:p>
          <w:p w14:paraId="3119D1C4" w14:textId="77777777" w:rsidR="00DD5D5B" w:rsidRDefault="00DD5D5B" w:rsidP="00DD5D5B">
            <w:pPr>
              <w:rPr>
                <w:rFonts w:ascii="Aptos" w:hAnsi="Aptos"/>
                <w:color w:val="008000"/>
                <w:szCs w:val="20"/>
              </w:rPr>
            </w:pPr>
          </w:p>
          <w:p w14:paraId="46911DCD" w14:textId="77777777" w:rsidR="00DD5D5B" w:rsidRDefault="00DD5D5B" w:rsidP="00DD5D5B">
            <w:pPr>
              <w:rPr>
                <w:rFonts w:ascii="Aptos" w:hAnsi="Aptos"/>
                <w:color w:val="008000"/>
                <w:szCs w:val="20"/>
              </w:rPr>
            </w:pPr>
          </w:p>
          <w:p w14:paraId="483113E5" w14:textId="77777777" w:rsidR="00DD5D5B" w:rsidRDefault="00DD5D5B" w:rsidP="00DD5D5B">
            <w:pPr>
              <w:rPr>
                <w:rFonts w:ascii="Aptos" w:hAnsi="Aptos"/>
                <w:color w:val="008000"/>
                <w:szCs w:val="20"/>
              </w:rPr>
            </w:pPr>
          </w:p>
          <w:p w14:paraId="1DD50A8A" w14:textId="77777777" w:rsidR="00DD5D5B" w:rsidRDefault="00DD5D5B" w:rsidP="00DD5D5B">
            <w:pPr>
              <w:rPr>
                <w:rFonts w:ascii="Aptos" w:hAnsi="Aptos"/>
                <w:color w:val="008000"/>
                <w:szCs w:val="20"/>
              </w:rPr>
            </w:pPr>
          </w:p>
          <w:p w14:paraId="11021B84" w14:textId="77777777" w:rsidR="00DD5D5B" w:rsidRDefault="00DD5D5B" w:rsidP="00DD5D5B">
            <w:pPr>
              <w:rPr>
                <w:rFonts w:ascii="Aptos" w:hAnsi="Aptos"/>
                <w:color w:val="008000"/>
                <w:szCs w:val="20"/>
              </w:rPr>
            </w:pPr>
          </w:p>
          <w:p w14:paraId="18E64017" w14:textId="77777777" w:rsidR="00DD5D5B" w:rsidRDefault="00DD5D5B" w:rsidP="00DD5D5B">
            <w:pPr>
              <w:rPr>
                <w:rFonts w:ascii="Aptos" w:hAnsi="Aptos"/>
                <w:color w:val="008000"/>
                <w:szCs w:val="20"/>
              </w:rPr>
            </w:pPr>
          </w:p>
          <w:p w14:paraId="5435817B" w14:textId="77777777" w:rsidR="00DD5D5B" w:rsidRDefault="00DD5D5B" w:rsidP="00DD5D5B">
            <w:pPr>
              <w:rPr>
                <w:rFonts w:ascii="Aptos" w:hAnsi="Aptos"/>
                <w:color w:val="008000"/>
                <w:szCs w:val="20"/>
              </w:rPr>
            </w:pPr>
          </w:p>
          <w:p w14:paraId="23B51E55" w14:textId="77777777" w:rsidR="00DD5D5B" w:rsidRDefault="00DD5D5B" w:rsidP="00DD5D5B">
            <w:pPr>
              <w:rPr>
                <w:rFonts w:ascii="Aptos" w:hAnsi="Aptos"/>
                <w:color w:val="008000"/>
                <w:szCs w:val="20"/>
              </w:rPr>
            </w:pPr>
          </w:p>
          <w:p w14:paraId="765963C4" w14:textId="77777777" w:rsidR="00DD5D5B" w:rsidRDefault="00DD5D5B" w:rsidP="00DD5D5B">
            <w:pPr>
              <w:rPr>
                <w:rFonts w:ascii="Aptos" w:hAnsi="Aptos"/>
                <w:color w:val="008000"/>
                <w:szCs w:val="20"/>
              </w:rPr>
            </w:pPr>
          </w:p>
          <w:p w14:paraId="5E553B94" w14:textId="77777777" w:rsidR="00DD5D5B" w:rsidRDefault="00DD5D5B" w:rsidP="00DD5D5B">
            <w:pPr>
              <w:rPr>
                <w:rFonts w:ascii="Aptos" w:hAnsi="Aptos"/>
                <w:color w:val="008000"/>
                <w:szCs w:val="20"/>
              </w:rPr>
            </w:pPr>
          </w:p>
          <w:p w14:paraId="06DB93D5" w14:textId="77777777" w:rsidR="00DD5D5B" w:rsidRDefault="00DD5D5B" w:rsidP="00DD5D5B">
            <w:pPr>
              <w:rPr>
                <w:rFonts w:ascii="Aptos" w:hAnsi="Aptos"/>
                <w:color w:val="008000"/>
                <w:szCs w:val="20"/>
              </w:rPr>
            </w:pPr>
          </w:p>
          <w:p w14:paraId="30C2F78B" w14:textId="77777777" w:rsidR="00DD5D5B" w:rsidRDefault="00DD5D5B" w:rsidP="00DD5D5B">
            <w:pPr>
              <w:rPr>
                <w:rFonts w:ascii="Aptos" w:hAnsi="Aptos"/>
                <w:color w:val="008000"/>
                <w:szCs w:val="20"/>
              </w:rPr>
            </w:pPr>
          </w:p>
          <w:p w14:paraId="429F6CEF" w14:textId="77777777" w:rsidR="00DD5D5B" w:rsidRDefault="00DD5D5B" w:rsidP="00DD5D5B">
            <w:pPr>
              <w:rPr>
                <w:rFonts w:ascii="Aptos" w:hAnsi="Aptos"/>
                <w:color w:val="008000"/>
                <w:szCs w:val="20"/>
              </w:rPr>
            </w:pPr>
          </w:p>
          <w:p w14:paraId="7922D3B4" w14:textId="77777777" w:rsidR="00DD5D5B" w:rsidRDefault="00DD5D5B" w:rsidP="00DD5D5B">
            <w:pPr>
              <w:rPr>
                <w:rFonts w:ascii="Aptos" w:hAnsi="Aptos"/>
                <w:color w:val="008000"/>
                <w:szCs w:val="20"/>
              </w:rPr>
            </w:pPr>
          </w:p>
          <w:p w14:paraId="48209A26" w14:textId="77777777" w:rsidR="00DD5D5B" w:rsidRDefault="00DD5D5B" w:rsidP="00DD5D5B">
            <w:pPr>
              <w:rPr>
                <w:rFonts w:ascii="Aptos" w:hAnsi="Aptos"/>
                <w:color w:val="008000"/>
                <w:szCs w:val="20"/>
              </w:rPr>
            </w:pPr>
          </w:p>
          <w:p w14:paraId="25C68417" w14:textId="77777777" w:rsidR="00DD5D5B" w:rsidRDefault="00DD5D5B" w:rsidP="00DD5D5B">
            <w:pPr>
              <w:rPr>
                <w:rFonts w:ascii="Aptos" w:hAnsi="Aptos"/>
                <w:color w:val="008000"/>
                <w:szCs w:val="20"/>
              </w:rPr>
            </w:pPr>
          </w:p>
          <w:p w14:paraId="4BC6297E" w14:textId="77777777" w:rsidR="00DD5D5B" w:rsidRDefault="00DD5D5B" w:rsidP="00DD5D5B">
            <w:pPr>
              <w:rPr>
                <w:rFonts w:ascii="Aptos" w:hAnsi="Aptos"/>
                <w:color w:val="008000"/>
                <w:szCs w:val="20"/>
              </w:rPr>
            </w:pPr>
          </w:p>
          <w:p w14:paraId="0C329706" w14:textId="77777777" w:rsidR="00DD5D5B" w:rsidRDefault="00DD5D5B" w:rsidP="00DD5D5B">
            <w:pPr>
              <w:rPr>
                <w:rFonts w:ascii="Aptos" w:hAnsi="Aptos"/>
                <w:color w:val="008000"/>
                <w:szCs w:val="20"/>
              </w:rPr>
            </w:pPr>
          </w:p>
          <w:p w14:paraId="0BD88944" w14:textId="77777777" w:rsidR="00DD5D5B" w:rsidRDefault="00DD5D5B" w:rsidP="00DD5D5B">
            <w:pPr>
              <w:rPr>
                <w:rFonts w:ascii="Aptos" w:hAnsi="Aptos"/>
                <w:color w:val="008000"/>
                <w:szCs w:val="20"/>
              </w:rPr>
            </w:pPr>
          </w:p>
          <w:p w14:paraId="0D169F24" w14:textId="77777777" w:rsidR="00DD5D5B" w:rsidRDefault="00DD5D5B" w:rsidP="00DD5D5B">
            <w:pPr>
              <w:rPr>
                <w:rFonts w:ascii="Aptos" w:hAnsi="Aptos"/>
                <w:color w:val="008000"/>
                <w:szCs w:val="20"/>
              </w:rPr>
            </w:pPr>
          </w:p>
          <w:p w14:paraId="37E3ECB7" w14:textId="77777777" w:rsidR="00DD5D5B" w:rsidRPr="002F1B45" w:rsidRDefault="00DD5D5B" w:rsidP="00DD5D5B">
            <w:pPr>
              <w:rPr>
                <w:rFonts w:ascii="Aptos" w:hAnsi="Aptos"/>
                <w:color w:val="008000"/>
                <w:szCs w:val="20"/>
              </w:rPr>
            </w:pPr>
          </w:p>
        </w:tc>
      </w:tr>
      <w:tr w:rsidR="00DD5D5B" w:rsidRPr="002F1B45" w14:paraId="70BF5A05" w14:textId="77777777" w:rsidTr="00DD5D5B">
        <w:trPr>
          <w:trHeight w:val="892"/>
        </w:trPr>
        <w:tc>
          <w:tcPr>
            <w:tcW w:w="2122" w:type="dxa"/>
            <w:shd w:val="clear" w:color="auto" w:fill="326DB2"/>
            <w:vAlign w:val="center"/>
          </w:tcPr>
          <w:p w14:paraId="2AC27E54"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How was the project funded? What level of funding has the project received?</w:t>
            </w:r>
          </w:p>
        </w:tc>
        <w:tc>
          <w:tcPr>
            <w:tcW w:w="8930" w:type="dxa"/>
          </w:tcPr>
          <w:p w14:paraId="027533D0" w14:textId="77777777" w:rsidR="00DD5D5B" w:rsidRPr="002F1B45" w:rsidRDefault="00DD5D5B" w:rsidP="00DD5D5B">
            <w:pPr>
              <w:rPr>
                <w:rFonts w:ascii="Aptos" w:hAnsi="Aptos"/>
                <w:sz w:val="20"/>
                <w:szCs w:val="20"/>
              </w:rPr>
            </w:pPr>
          </w:p>
          <w:p w14:paraId="65515720" w14:textId="77777777" w:rsidR="00DD5D5B" w:rsidRPr="002F1B45" w:rsidRDefault="00DD5D5B" w:rsidP="00DD5D5B">
            <w:pPr>
              <w:rPr>
                <w:rFonts w:ascii="Aptos" w:hAnsi="Aptos"/>
                <w:sz w:val="20"/>
                <w:szCs w:val="20"/>
              </w:rPr>
            </w:pPr>
          </w:p>
          <w:p w14:paraId="7C88590A" w14:textId="77777777" w:rsidR="00DD5D5B" w:rsidRPr="002F1B45" w:rsidRDefault="00DD5D5B" w:rsidP="00DD5D5B">
            <w:pPr>
              <w:rPr>
                <w:rFonts w:ascii="Aptos" w:hAnsi="Aptos"/>
                <w:sz w:val="20"/>
                <w:szCs w:val="20"/>
              </w:rPr>
            </w:pPr>
          </w:p>
          <w:p w14:paraId="15CCD37D" w14:textId="77777777" w:rsidR="00DD5D5B" w:rsidRPr="002F1B45" w:rsidRDefault="00DD5D5B" w:rsidP="00DD5D5B">
            <w:pPr>
              <w:rPr>
                <w:rFonts w:ascii="Aptos" w:hAnsi="Aptos"/>
                <w:sz w:val="20"/>
                <w:szCs w:val="20"/>
              </w:rPr>
            </w:pPr>
          </w:p>
          <w:p w14:paraId="6DDA29D0" w14:textId="77777777" w:rsidR="00DD5D5B" w:rsidRPr="002F1B45" w:rsidRDefault="00DD5D5B" w:rsidP="00DD5D5B">
            <w:pPr>
              <w:rPr>
                <w:rFonts w:ascii="Aptos" w:hAnsi="Aptos"/>
                <w:sz w:val="20"/>
                <w:szCs w:val="20"/>
              </w:rPr>
            </w:pPr>
          </w:p>
          <w:p w14:paraId="658314BC" w14:textId="77777777" w:rsidR="00DD5D5B" w:rsidRPr="002F1B45" w:rsidRDefault="00DD5D5B" w:rsidP="00DD5D5B">
            <w:pPr>
              <w:rPr>
                <w:rFonts w:ascii="Aptos" w:hAnsi="Aptos"/>
                <w:sz w:val="20"/>
                <w:szCs w:val="20"/>
              </w:rPr>
            </w:pPr>
          </w:p>
        </w:tc>
      </w:tr>
      <w:tr w:rsidR="00DD5D5B" w:rsidRPr="002F1B45" w14:paraId="32279D33" w14:textId="77777777" w:rsidTr="00DD5D5B">
        <w:trPr>
          <w:trHeight w:val="849"/>
        </w:trPr>
        <w:tc>
          <w:tcPr>
            <w:tcW w:w="2122" w:type="dxa"/>
            <w:shd w:val="clear" w:color="auto" w:fill="326DB2"/>
            <w:vAlign w:val="center"/>
          </w:tcPr>
          <w:p w14:paraId="77ED56F7"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Who were/are your funding partners? </w:t>
            </w:r>
          </w:p>
        </w:tc>
        <w:tc>
          <w:tcPr>
            <w:tcW w:w="8930" w:type="dxa"/>
          </w:tcPr>
          <w:p w14:paraId="672E4A53" w14:textId="77777777" w:rsidR="00DD5D5B" w:rsidRPr="002F1B45" w:rsidRDefault="00DD5D5B" w:rsidP="00DD5D5B">
            <w:pPr>
              <w:rPr>
                <w:rFonts w:ascii="Aptos" w:hAnsi="Aptos"/>
                <w:sz w:val="20"/>
                <w:szCs w:val="20"/>
              </w:rPr>
            </w:pPr>
          </w:p>
          <w:p w14:paraId="75E63115" w14:textId="77777777" w:rsidR="00DD5D5B" w:rsidRPr="002F1B45" w:rsidRDefault="00DD5D5B" w:rsidP="00DD5D5B">
            <w:pPr>
              <w:rPr>
                <w:rFonts w:ascii="Aptos" w:hAnsi="Aptos"/>
                <w:sz w:val="20"/>
                <w:szCs w:val="20"/>
              </w:rPr>
            </w:pPr>
          </w:p>
          <w:p w14:paraId="1AF5F827" w14:textId="77777777" w:rsidR="00DD5D5B" w:rsidRPr="002F1B45" w:rsidRDefault="00DD5D5B" w:rsidP="00DD5D5B">
            <w:pPr>
              <w:rPr>
                <w:rFonts w:ascii="Aptos" w:hAnsi="Aptos"/>
                <w:sz w:val="20"/>
                <w:szCs w:val="20"/>
              </w:rPr>
            </w:pPr>
          </w:p>
          <w:p w14:paraId="693DBE04" w14:textId="77777777" w:rsidR="00DD5D5B" w:rsidRPr="002F1B45" w:rsidRDefault="00DD5D5B" w:rsidP="00DD5D5B">
            <w:pPr>
              <w:rPr>
                <w:rFonts w:ascii="Aptos" w:hAnsi="Aptos"/>
                <w:sz w:val="20"/>
                <w:szCs w:val="20"/>
              </w:rPr>
            </w:pPr>
          </w:p>
          <w:p w14:paraId="00AF9518" w14:textId="77777777" w:rsidR="00DD5D5B" w:rsidRPr="002F1B45" w:rsidRDefault="00DD5D5B" w:rsidP="00DD5D5B">
            <w:pPr>
              <w:rPr>
                <w:rFonts w:ascii="Aptos" w:hAnsi="Aptos"/>
                <w:sz w:val="20"/>
                <w:szCs w:val="20"/>
              </w:rPr>
            </w:pPr>
          </w:p>
          <w:p w14:paraId="6AF773F0" w14:textId="77777777" w:rsidR="00DD5D5B" w:rsidRPr="002F1B45" w:rsidRDefault="00DD5D5B" w:rsidP="00DD5D5B">
            <w:pPr>
              <w:rPr>
                <w:rFonts w:ascii="Aptos" w:hAnsi="Aptos"/>
                <w:sz w:val="20"/>
                <w:szCs w:val="20"/>
              </w:rPr>
            </w:pPr>
          </w:p>
        </w:tc>
      </w:tr>
      <w:tr w:rsidR="00DD5D5B" w:rsidRPr="002F1B45" w14:paraId="765470EA" w14:textId="77777777" w:rsidTr="00DD5D5B">
        <w:trPr>
          <w:trHeight w:val="1002"/>
        </w:trPr>
        <w:tc>
          <w:tcPr>
            <w:tcW w:w="2122" w:type="dxa"/>
            <w:shd w:val="clear" w:color="auto" w:fill="326DB2"/>
            <w:vAlign w:val="center"/>
          </w:tcPr>
          <w:p w14:paraId="34C678D5"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What are the financial benefits gained from this project? </w:t>
            </w:r>
          </w:p>
          <w:p w14:paraId="3D164BE9" w14:textId="77777777" w:rsidR="00DD5D5B" w:rsidRPr="009A23C8" w:rsidRDefault="00DD5D5B" w:rsidP="00DD5D5B">
            <w:pPr>
              <w:rPr>
                <w:rFonts w:ascii="Aptos" w:hAnsi="Aptos"/>
                <w:bCs/>
                <w:iCs/>
                <w:color w:val="FFFFFF" w:themeColor="background1"/>
                <w:sz w:val="20"/>
                <w:szCs w:val="20"/>
              </w:rPr>
            </w:pPr>
          </w:p>
        </w:tc>
        <w:tc>
          <w:tcPr>
            <w:tcW w:w="8930" w:type="dxa"/>
          </w:tcPr>
          <w:p w14:paraId="1B6AFCE4" w14:textId="77777777" w:rsidR="00DD5D5B" w:rsidRPr="002F1B45" w:rsidRDefault="00DD5D5B" w:rsidP="00DD5D5B">
            <w:pPr>
              <w:rPr>
                <w:rFonts w:ascii="Aptos" w:hAnsi="Aptos"/>
                <w:sz w:val="20"/>
                <w:szCs w:val="20"/>
              </w:rPr>
            </w:pPr>
          </w:p>
          <w:p w14:paraId="72748919" w14:textId="77777777" w:rsidR="00DD5D5B" w:rsidRPr="002F1B45" w:rsidRDefault="00DD5D5B" w:rsidP="00DD5D5B">
            <w:pPr>
              <w:rPr>
                <w:rFonts w:ascii="Aptos" w:hAnsi="Aptos"/>
                <w:sz w:val="20"/>
                <w:szCs w:val="20"/>
              </w:rPr>
            </w:pPr>
          </w:p>
          <w:p w14:paraId="7BBC6EDA" w14:textId="77777777" w:rsidR="00DD5D5B" w:rsidRPr="002F1B45" w:rsidRDefault="00DD5D5B" w:rsidP="00DD5D5B">
            <w:pPr>
              <w:rPr>
                <w:rFonts w:ascii="Aptos" w:hAnsi="Aptos"/>
                <w:sz w:val="20"/>
                <w:szCs w:val="20"/>
              </w:rPr>
            </w:pPr>
          </w:p>
          <w:p w14:paraId="06F59B42" w14:textId="77777777" w:rsidR="00DD5D5B" w:rsidRDefault="00DD5D5B" w:rsidP="00DD5D5B">
            <w:pPr>
              <w:rPr>
                <w:rFonts w:ascii="Aptos" w:hAnsi="Aptos"/>
                <w:sz w:val="20"/>
                <w:szCs w:val="20"/>
              </w:rPr>
            </w:pPr>
          </w:p>
          <w:p w14:paraId="1751E269" w14:textId="77777777" w:rsidR="00DD5D5B" w:rsidRPr="002F1B45" w:rsidRDefault="00DD5D5B" w:rsidP="00DD5D5B">
            <w:pPr>
              <w:rPr>
                <w:rFonts w:ascii="Aptos" w:hAnsi="Aptos"/>
                <w:sz w:val="20"/>
                <w:szCs w:val="20"/>
              </w:rPr>
            </w:pPr>
          </w:p>
          <w:p w14:paraId="3B6788CC" w14:textId="77777777" w:rsidR="00DD5D5B" w:rsidRPr="002F1B45" w:rsidRDefault="00DD5D5B" w:rsidP="00DD5D5B">
            <w:pPr>
              <w:rPr>
                <w:rFonts w:ascii="Aptos" w:hAnsi="Aptos"/>
                <w:sz w:val="20"/>
                <w:szCs w:val="20"/>
              </w:rPr>
            </w:pPr>
          </w:p>
          <w:p w14:paraId="0DF7CBDC" w14:textId="77777777" w:rsidR="00DD5D5B" w:rsidRPr="002F1B45" w:rsidRDefault="00DD5D5B" w:rsidP="00DD5D5B">
            <w:pPr>
              <w:rPr>
                <w:rFonts w:ascii="Aptos" w:hAnsi="Aptos"/>
                <w:sz w:val="20"/>
                <w:szCs w:val="20"/>
              </w:rPr>
            </w:pPr>
          </w:p>
        </w:tc>
      </w:tr>
    </w:tbl>
    <w:p w14:paraId="35D9E020" w14:textId="77777777" w:rsidR="002A37BD" w:rsidRPr="00A92569" w:rsidRDefault="002A37BD" w:rsidP="00A92569">
      <w:pPr>
        <w:jc w:val="center"/>
        <w:rPr>
          <w:rFonts w:ascii="Aptos" w:hAnsi="Aptos"/>
          <w:b/>
          <w:sz w:val="28"/>
          <w:szCs w:val="28"/>
        </w:rPr>
      </w:pPr>
    </w:p>
    <w:p w14:paraId="6DA8EB6E" w14:textId="7458B28A" w:rsidR="00383B27" w:rsidRPr="002F1B45" w:rsidRDefault="00383B27">
      <w:pPr>
        <w:rPr>
          <w:rFonts w:ascii="Aptos" w:hAnsi="Aptos"/>
          <w:b/>
          <w:color w:val="215868"/>
          <w:szCs w:val="20"/>
        </w:rPr>
      </w:pPr>
    </w:p>
    <w:p w14:paraId="75F8128A" w14:textId="77777777" w:rsidR="0068005C" w:rsidRPr="002F1B45" w:rsidRDefault="0068005C" w:rsidP="005541B5">
      <w:pPr>
        <w:rPr>
          <w:rFonts w:ascii="Aptos" w:hAnsi="Aptos"/>
          <w:b/>
          <w:color w:val="215868"/>
          <w:sz w:val="10"/>
          <w:szCs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534"/>
      </w:tblGrid>
      <w:tr w:rsidR="00975E7A" w:rsidRPr="002F1B45" w14:paraId="42A2BE3B" w14:textId="77777777" w:rsidTr="003A3B99">
        <w:trPr>
          <w:trHeight w:val="439"/>
        </w:trPr>
        <w:tc>
          <w:tcPr>
            <w:tcW w:w="11052" w:type="dxa"/>
            <w:gridSpan w:val="2"/>
            <w:shd w:val="clear" w:color="auto" w:fill="326DB2"/>
            <w:vAlign w:val="center"/>
          </w:tcPr>
          <w:p w14:paraId="2A4560E3" w14:textId="6C20A832" w:rsidR="00975E7A" w:rsidRPr="002F1B45" w:rsidRDefault="00975E7A" w:rsidP="00AA5962">
            <w:pPr>
              <w:rPr>
                <w:rFonts w:ascii="Aptos" w:hAnsi="Aptos"/>
                <w:iCs/>
                <w:color w:val="BFBFBF"/>
                <w:szCs w:val="20"/>
              </w:rPr>
            </w:pPr>
            <w:r w:rsidRPr="003A3B99">
              <w:rPr>
                <w:rFonts w:ascii="Aptos" w:hAnsi="Aptos"/>
                <w:b/>
                <w:color w:val="FFFFFF" w:themeColor="background1"/>
                <w:sz w:val="20"/>
                <w:szCs w:val="20"/>
              </w:rPr>
              <w:lastRenderedPageBreak/>
              <w:t>Environmental and social benefits</w:t>
            </w:r>
            <w:r w:rsidR="00AA5962" w:rsidRPr="003A3B99">
              <w:rPr>
                <w:rFonts w:ascii="Aptos" w:hAnsi="Aptos"/>
                <w:b/>
                <w:color w:val="FFFFFF" w:themeColor="background1"/>
                <w:sz w:val="20"/>
                <w:szCs w:val="20"/>
              </w:rPr>
              <w:t>:</w:t>
            </w:r>
            <w:r w:rsidRPr="003A3B99">
              <w:rPr>
                <w:rFonts w:ascii="Aptos" w:hAnsi="Aptos"/>
                <w:b/>
                <w:color w:val="FFFFFF" w:themeColor="background1"/>
                <w:sz w:val="20"/>
                <w:szCs w:val="20"/>
              </w:rPr>
              <w:t xml:space="preserve"> </w:t>
            </w:r>
          </w:p>
        </w:tc>
      </w:tr>
      <w:tr w:rsidR="00F63F92" w:rsidRPr="002F1B45" w14:paraId="73C83DB5" w14:textId="77777777" w:rsidTr="003A3B99">
        <w:trPr>
          <w:trHeight w:val="1107"/>
        </w:trPr>
        <w:tc>
          <w:tcPr>
            <w:tcW w:w="2518" w:type="dxa"/>
            <w:shd w:val="clear" w:color="auto" w:fill="326DB2"/>
            <w:vAlign w:val="center"/>
          </w:tcPr>
          <w:p w14:paraId="7868A822" w14:textId="77777777" w:rsidR="00E47970" w:rsidRPr="003A3B99" w:rsidRDefault="00975E7A" w:rsidP="00975E7A">
            <w:pPr>
              <w:rPr>
                <w:rFonts w:ascii="Aptos" w:hAnsi="Aptos"/>
                <w:bCs/>
                <w:iCs/>
                <w:color w:val="FFFFFF" w:themeColor="background1"/>
                <w:sz w:val="20"/>
                <w:szCs w:val="20"/>
              </w:rPr>
            </w:pPr>
            <w:r w:rsidRPr="003A3B99">
              <w:rPr>
                <w:rFonts w:ascii="Aptos" w:hAnsi="Aptos"/>
                <w:bCs/>
                <w:iCs/>
                <w:color w:val="FFFFFF" w:themeColor="background1"/>
                <w:sz w:val="20"/>
                <w:szCs w:val="20"/>
              </w:rPr>
              <w:t>Benefits</w:t>
            </w:r>
          </w:p>
        </w:tc>
        <w:tc>
          <w:tcPr>
            <w:tcW w:w="8534" w:type="dxa"/>
          </w:tcPr>
          <w:p w14:paraId="62072439" w14:textId="77777777" w:rsidR="00975E7A" w:rsidRPr="002F1B45" w:rsidRDefault="00975E7A" w:rsidP="00FD6564">
            <w:pPr>
              <w:rPr>
                <w:rFonts w:ascii="Aptos" w:hAnsi="Aptos"/>
                <w:sz w:val="20"/>
                <w:szCs w:val="20"/>
              </w:rPr>
            </w:pPr>
          </w:p>
          <w:p w14:paraId="470592EC" w14:textId="79525BBC" w:rsidR="00567C0B" w:rsidRPr="002F1B45" w:rsidRDefault="00567C0B" w:rsidP="00FD6564">
            <w:pPr>
              <w:rPr>
                <w:rFonts w:ascii="Aptos" w:hAnsi="Aptos"/>
                <w:sz w:val="20"/>
                <w:szCs w:val="20"/>
              </w:rPr>
            </w:pPr>
          </w:p>
          <w:p w14:paraId="4FDF2C7A" w14:textId="77777777" w:rsidR="002E29D4" w:rsidRDefault="002E29D4" w:rsidP="00FD6564">
            <w:pPr>
              <w:rPr>
                <w:rFonts w:ascii="Aptos" w:hAnsi="Aptos"/>
                <w:sz w:val="20"/>
                <w:szCs w:val="20"/>
              </w:rPr>
            </w:pPr>
          </w:p>
          <w:p w14:paraId="654E7818" w14:textId="77777777" w:rsidR="002E29D4" w:rsidRPr="002F1B45" w:rsidRDefault="002E29D4" w:rsidP="00FD6564">
            <w:pPr>
              <w:rPr>
                <w:rFonts w:ascii="Aptos" w:hAnsi="Aptos"/>
                <w:sz w:val="20"/>
                <w:szCs w:val="20"/>
              </w:rPr>
            </w:pPr>
          </w:p>
          <w:p w14:paraId="7065284E" w14:textId="77777777" w:rsidR="00975E7A" w:rsidRPr="002F1B45" w:rsidRDefault="00975E7A" w:rsidP="00FD6564">
            <w:pPr>
              <w:rPr>
                <w:rFonts w:ascii="Aptos" w:hAnsi="Aptos"/>
                <w:sz w:val="20"/>
                <w:szCs w:val="20"/>
              </w:rPr>
            </w:pPr>
          </w:p>
        </w:tc>
      </w:tr>
      <w:tr w:rsidR="002C7041" w:rsidRPr="002F1B45" w14:paraId="73B5AF37" w14:textId="77777777" w:rsidTr="003A3B99">
        <w:trPr>
          <w:trHeight w:val="876"/>
        </w:trPr>
        <w:tc>
          <w:tcPr>
            <w:tcW w:w="2518" w:type="dxa"/>
            <w:shd w:val="clear" w:color="auto" w:fill="326DB2"/>
            <w:vAlign w:val="center"/>
          </w:tcPr>
          <w:p w14:paraId="63F42EE1" w14:textId="77777777" w:rsidR="002C7041" w:rsidRPr="003A3B99" w:rsidRDefault="002C7041" w:rsidP="00191EEA">
            <w:pPr>
              <w:rPr>
                <w:rFonts w:ascii="Aptos" w:hAnsi="Aptos"/>
                <w:bCs/>
                <w:iCs/>
                <w:color w:val="FFFFFF" w:themeColor="background1"/>
                <w:sz w:val="20"/>
                <w:szCs w:val="20"/>
              </w:rPr>
            </w:pPr>
            <w:r w:rsidRPr="003A3B99">
              <w:rPr>
                <w:rFonts w:ascii="Aptos" w:hAnsi="Aptos"/>
                <w:bCs/>
                <w:iCs/>
                <w:color w:val="FFFFFF" w:themeColor="background1"/>
                <w:sz w:val="20"/>
                <w:szCs w:val="20"/>
              </w:rPr>
              <w:t>What are the positive unexpected outcomes from your project?</w:t>
            </w:r>
          </w:p>
        </w:tc>
        <w:tc>
          <w:tcPr>
            <w:tcW w:w="8534" w:type="dxa"/>
          </w:tcPr>
          <w:p w14:paraId="29B75DC2" w14:textId="77777777" w:rsidR="002C7041" w:rsidRPr="002F1B45" w:rsidRDefault="002C7041" w:rsidP="00FD6564">
            <w:pPr>
              <w:rPr>
                <w:rFonts w:ascii="Aptos" w:hAnsi="Aptos"/>
                <w:sz w:val="20"/>
                <w:szCs w:val="20"/>
              </w:rPr>
            </w:pPr>
          </w:p>
          <w:p w14:paraId="7A94A427" w14:textId="77777777" w:rsidR="00BA78AD" w:rsidRPr="002F1B45" w:rsidRDefault="00BA78AD" w:rsidP="00FD6564">
            <w:pPr>
              <w:rPr>
                <w:rFonts w:ascii="Aptos" w:hAnsi="Aptos"/>
                <w:sz w:val="20"/>
                <w:szCs w:val="20"/>
              </w:rPr>
            </w:pPr>
          </w:p>
          <w:p w14:paraId="336A73B7" w14:textId="77777777" w:rsidR="00BA78AD" w:rsidRPr="002F1B45" w:rsidRDefault="00BA78AD" w:rsidP="00FD6564">
            <w:pPr>
              <w:rPr>
                <w:rFonts w:ascii="Aptos" w:hAnsi="Aptos"/>
                <w:sz w:val="20"/>
                <w:szCs w:val="20"/>
              </w:rPr>
            </w:pPr>
          </w:p>
          <w:p w14:paraId="15E5FD96" w14:textId="13A41CC8" w:rsidR="00BA78AD" w:rsidRPr="002F1B45" w:rsidRDefault="00BA78AD" w:rsidP="00FD6564">
            <w:pPr>
              <w:rPr>
                <w:rFonts w:ascii="Aptos" w:hAnsi="Aptos"/>
                <w:sz w:val="20"/>
                <w:szCs w:val="20"/>
              </w:rPr>
            </w:pPr>
          </w:p>
          <w:p w14:paraId="19F0E77F" w14:textId="49EDA783" w:rsidR="004672A1" w:rsidRPr="002F1B45" w:rsidRDefault="004672A1" w:rsidP="00FD6564">
            <w:pPr>
              <w:rPr>
                <w:rFonts w:ascii="Aptos" w:hAnsi="Aptos"/>
                <w:sz w:val="20"/>
                <w:szCs w:val="20"/>
              </w:rPr>
            </w:pPr>
          </w:p>
          <w:p w14:paraId="3D402528" w14:textId="77777777" w:rsidR="004672A1" w:rsidRPr="002F1B45" w:rsidRDefault="004672A1" w:rsidP="00FD6564">
            <w:pPr>
              <w:rPr>
                <w:rFonts w:ascii="Aptos" w:hAnsi="Aptos"/>
                <w:sz w:val="20"/>
                <w:szCs w:val="20"/>
              </w:rPr>
            </w:pPr>
          </w:p>
          <w:p w14:paraId="333E2F9F" w14:textId="77777777" w:rsidR="00BA78AD" w:rsidRPr="002F1B45" w:rsidRDefault="00BA78AD" w:rsidP="00FD6564">
            <w:pPr>
              <w:rPr>
                <w:rFonts w:ascii="Aptos" w:hAnsi="Aptos"/>
                <w:sz w:val="20"/>
                <w:szCs w:val="20"/>
              </w:rPr>
            </w:pPr>
          </w:p>
        </w:tc>
      </w:tr>
      <w:tr w:rsidR="00975E7A" w:rsidRPr="002F1B45" w14:paraId="6FE04FB0" w14:textId="77777777" w:rsidTr="003A3B99">
        <w:trPr>
          <w:trHeight w:val="847"/>
        </w:trPr>
        <w:tc>
          <w:tcPr>
            <w:tcW w:w="2518" w:type="dxa"/>
            <w:shd w:val="clear" w:color="auto" w:fill="326DB2"/>
            <w:vAlign w:val="center"/>
          </w:tcPr>
          <w:p w14:paraId="1C0FC3A0" w14:textId="77777777" w:rsidR="00975E7A" w:rsidRPr="003A3B99" w:rsidRDefault="00975E7A" w:rsidP="006F7F65">
            <w:pPr>
              <w:rPr>
                <w:rFonts w:ascii="Aptos" w:hAnsi="Aptos"/>
                <w:bCs/>
                <w:iCs/>
                <w:color w:val="FFFFFF" w:themeColor="background1"/>
                <w:sz w:val="20"/>
                <w:szCs w:val="20"/>
              </w:rPr>
            </w:pPr>
            <w:r w:rsidRPr="003A3B99">
              <w:rPr>
                <w:rFonts w:ascii="Aptos" w:hAnsi="Aptos"/>
                <w:bCs/>
                <w:iCs/>
                <w:color w:val="FFFFFF" w:themeColor="background1"/>
                <w:sz w:val="20"/>
                <w:szCs w:val="20"/>
              </w:rPr>
              <w:t>What sustainable procurement practices did you utilise with your project?</w:t>
            </w:r>
            <w:r w:rsidR="009F7F7D" w:rsidRPr="003A3B99">
              <w:rPr>
                <w:rFonts w:ascii="Aptos" w:hAnsi="Aptos"/>
                <w:bCs/>
                <w:iCs/>
                <w:color w:val="FFFFFF" w:themeColor="background1"/>
                <w:sz w:val="20"/>
                <w:szCs w:val="20"/>
              </w:rPr>
              <w:t xml:space="preserve"> </w:t>
            </w:r>
            <w:r w:rsidR="006F7F65" w:rsidRPr="003A3B99">
              <w:rPr>
                <w:rFonts w:ascii="Aptos" w:hAnsi="Aptos"/>
                <w:bCs/>
                <w:iCs/>
                <w:color w:val="FFFFFF" w:themeColor="background1"/>
                <w:sz w:val="20"/>
                <w:szCs w:val="20"/>
              </w:rPr>
              <w:t>How w</w:t>
            </w:r>
            <w:r w:rsidR="009F7F7D" w:rsidRPr="003A3B99">
              <w:rPr>
                <w:rFonts w:ascii="Aptos" w:hAnsi="Aptos"/>
                <w:bCs/>
                <w:iCs/>
                <w:color w:val="FFFFFF" w:themeColor="background1"/>
                <w:sz w:val="20"/>
                <w:szCs w:val="20"/>
              </w:rPr>
              <w:t>ere circular economy principles used?</w:t>
            </w:r>
          </w:p>
        </w:tc>
        <w:tc>
          <w:tcPr>
            <w:tcW w:w="8534" w:type="dxa"/>
          </w:tcPr>
          <w:p w14:paraId="23D0814E" w14:textId="77777777" w:rsidR="00567C0B" w:rsidRPr="002F1B45" w:rsidRDefault="00567C0B" w:rsidP="00FD6564">
            <w:pPr>
              <w:rPr>
                <w:rFonts w:ascii="Aptos" w:hAnsi="Aptos"/>
                <w:sz w:val="20"/>
                <w:szCs w:val="20"/>
              </w:rPr>
            </w:pPr>
          </w:p>
          <w:p w14:paraId="10FD5F50" w14:textId="60DE3DD4" w:rsidR="00567C0B" w:rsidRPr="002F1B45" w:rsidRDefault="00567C0B" w:rsidP="00FD6564">
            <w:pPr>
              <w:rPr>
                <w:rFonts w:ascii="Aptos" w:hAnsi="Aptos"/>
                <w:sz w:val="20"/>
                <w:szCs w:val="20"/>
              </w:rPr>
            </w:pPr>
          </w:p>
          <w:p w14:paraId="48F6E719" w14:textId="430C984D" w:rsidR="004672A1" w:rsidRPr="002F1B45" w:rsidRDefault="004672A1" w:rsidP="00FD6564">
            <w:pPr>
              <w:rPr>
                <w:rFonts w:ascii="Aptos" w:hAnsi="Aptos"/>
                <w:sz w:val="20"/>
                <w:szCs w:val="20"/>
              </w:rPr>
            </w:pPr>
          </w:p>
          <w:p w14:paraId="553BA33B" w14:textId="77777777" w:rsidR="004672A1" w:rsidRPr="002F1B45" w:rsidRDefault="004672A1" w:rsidP="00FD6564">
            <w:pPr>
              <w:rPr>
                <w:rFonts w:ascii="Aptos" w:hAnsi="Aptos"/>
                <w:sz w:val="20"/>
                <w:szCs w:val="20"/>
              </w:rPr>
            </w:pPr>
          </w:p>
          <w:p w14:paraId="633E2899" w14:textId="77777777" w:rsidR="00567C0B" w:rsidRPr="002F1B45" w:rsidRDefault="00567C0B" w:rsidP="00FD6564">
            <w:pPr>
              <w:rPr>
                <w:rFonts w:ascii="Aptos" w:hAnsi="Aptos"/>
                <w:sz w:val="20"/>
                <w:szCs w:val="20"/>
              </w:rPr>
            </w:pPr>
          </w:p>
          <w:p w14:paraId="62A859AF" w14:textId="77777777" w:rsidR="00567C0B" w:rsidRPr="002F1B45" w:rsidRDefault="00567C0B" w:rsidP="00FD6564">
            <w:pPr>
              <w:rPr>
                <w:rFonts w:ascii="Aptos" w:hAnsi="Aptos"/>
                <w:sz w:val="20"/>
                <w:szCs w:val="20"/>
              </w:rPr>
            </w:pPr>
          </w:p>
          <w:p w14:paraId="6F858230" w14:textId="77777777" w:rsidR="00567C0B" w:rsidRPr="002F1B45" w:rsidRDefault="00567C0B" w:rsidP="00FD6564">
            <w:pPr>
              <w:rPr>
                <w:rFonts w:ascii="Aptos" w:hAnsi="Aptos"/>
                <w:sz w:val="20"/>
                <w:szCs w:val="20"/>
              </w:rPr>
            </w:pPr>
          </w:p>
        </w:tc>
      </w:tr>
      <w:tr w:rsidR="00191EEA" w:rsidRPr="002F1B45" w14:paraId="20328EAC" w14:textId="77777777" w:rsidTr="003A3B99">
        <w:trPr>
          <w:trHeight w:val="1118"/>
        </w:trPr>
        <w:tc>
          <w:tcPr>
            <w:tcW w:w="2518" w:type="dxa"/>
            <w:shd w:val="clear" w:color="auto" w:fill="326DB2"/>
            <w:vAlign w:val="center"/>
          </w:tcPr>
          <w:p w14:paraId="0B5E14A4" w14:textId="77777777" w:rsidR="004F1865" w:rsidRPr="003A3B99" w:rsidRDefault="004F1865" w:rsidP="004F1865">
            <w:pPr>
              <w:rPr>
                <w:rFonts w:ascii="Aptos" w:hAnsi="Aptos"/>
                <w:b/>
                <w:i/>
                <w:color w:val="FFFFFF" w:themeColor="background1"/>
                <w:sz w:val="20"/>
                <w:szCs w:val="20"/>
              </w:rPr>
            </w:pPr>
          </w:p>
          <w:p w14:paraId="334A9B3D" w14:textId="77777777" w:rsidR="00C63414" w:rsidRPr="003A3B99" w:rsidRDefault="00C63414" w:rsidP="004F1865">
            <w:pPr>
              <w:rPr>
                <w:rFonts w:ascii="Aptos" w:hAnsi="Aptos"/>
                <w:bCs/>
                <w:iCs/>
                <w:color w:val="FFFFFF" w:themeColor="background1"/>
                <w:sz w:val="20"/>
                <w:szCs w:val="20"/>
              </w:rPr>
            </w:pPr>
            <w:r w:rsidRPr="003A3B99">
              <w:rPr>
                <w:rFonts w:ascii="Aptos" w:hAnsi="Aptos"/>
                <w:bCs/>
                <w:iCs/>
                <w:color w:val="FFFFFF" w:themeColor="background1"/>
                <w:sz w:val="20"/>
                <w:szCs w:val="20"/>
              </w:rPr>
              <w:t>How has this benefited other areas of the institution?</w:t>
            </w:r>
          </w:p>
          <w:p w14:paraId="50324DD3" w14:textId="77777777" w:rsidR="004F1865" w:rsidRPr="003A3B99" w:rsidRDefault="004F1865" w:rsidP="004F1865">
            <w:pPr>
              <w:rPr>
                <w:rFonts w:ascii="Aptos" w:hAnsi="Aptos"/>
                <w:b/>
                <w:i/>
                <w:color w:val="FFFFFF" w:themeColor="background1"/>
                <w:sz w:val="20"/>
                <w:szCs w:val="20"/>
              </w:rPr>
            </w:pPr>
          </w:p>
        </w:tc>
        <w:tc>
          <w:tcPr>
            <w:tcW w:w="8534" w:type="dxa"/>
          </w:tcPr>
          <w:p w14:paraId="3915665D" w14:textId="77777777" w:rsidR="00191EEA" w:rsidRPr="002F1B45" w:rsidRDefault="00191EEA" w:rsidP="00FD6564">
            <w:pPr>
              <w:rPr>
                <w:rFonts w:ascii="Aptos" w:hAnsi="Aptos"/>
                <w:sz w:val="20"/>
                <w:szCs w:val="20"/>
              </w:rPr>
            </w:pPr>
          </w:p>
          <w:p w14:paraId="23E27D0B" w14:textId="77777777" w:rsidR="004672A1" w:rsidRPr="002F1B45" w:rsidRDefault="004672A1" w:rsidP="00FD6564">
            <w:pPr>
              <w:rPr>
                <w:rFonts w:ascii="Aptos" w:hAnsi="Aptos"/>
                <w:sz w:val="20"/>
                <w:szCs w:val="20"/>
              </w:rPr>
            </w:pPr>
          </w:p>
          <w:p w14:paraId="39548EDA" w14:textId="77777777" w:rsidR="004672A1" w:rsidRPr="002F1B45" w:rsidRDefault="004672A1" w:rsidP="00FD6564">
            <w:pPr>
              <w:rPr>
                <w:rFonts w:ascii="Aptos" w:hAnsi="Aptos"/>
                <w:sz w:val="20"/>
                <w:szCs w:val="20"/>
              </w:rPr>
            </w:pPr>
          </w:p>
          <w:p w14:paraId="1B3C2039" w14:textId="77777777" w:rsidR="004672A1" w:rsidRPr="002F1B45" w:rsidRDefault="004672A1" w:rsidP="00FD6564">
            <w:pPr>
              <w:rPr>
                <w:rFonts w:ascii="Aptos" w:hAnsi="Aptos"/>
                <w:sz w:val="20"/>
                <w:szCs w:val="20"/>
              </w:rPr>
            </w:pPr>
          </w:p>
          <w:p w14:paraId="435DCE80" w14:textId="77777777" w:rsidR="004672A1" w:rsidRPr="002F1B45" w:rsidRDefault="004672A1" w:rsidP="00FD6564">
            <w:pPr>
              <w:rPr>
                <w:rFonts w:ascii="Aptos" w:hAnsi="Aptos"/>
                <w:sz w:val="20"/>
                <w:szCs w:val="20"/>
              </w:rPr>
            </w:pPr>
          </w:p>
          <w:p w14:paraId="0C539C2E" w14:textId="77777777" w:rsidR="004672A1" w:rsidRPr="002F1B45" w:rsidRDefault="004672A1" w:rsidP="00FD6564">
            <w:pPr>
              <w:rPr>
                <w:rFonts w:ascii="Aptos" w:hAnsi="Aptos"/>
                <w:sz w:val="20"/>
                <w:szCs w:val="20"/>
              </w:rPr>
            </w:pPr>
          </w:p>
          <w:p w14:paraId="34E06940" w14:textId="00C7CEC2" w:rsidR="004672A1" w:rsidRPr="002F1B45" w:rsidRDefault="004672A1" w:rsidP="00FD6564">
            <w:pPr>
              <w:rPr>
                <w:rFonts w:ascii="Aptos" w:hAnsi="Aptos"/>
                <w:sz w:val="20"/>
                <w:szCs w:val="20"/>
              </w:rPr>
            </w:pPr>
          </w:p>
        </w:tc>
      </w:tr>
      <w:tr w:rsidR="005A63E5" w:rsidRPr="002F1B45" w14:paraId="7EDE1DF9" w14:textId="77777777" w:rsidTr="003A3B99">
        <w:trPr>
          <w:trHeight w:val="1118"/>
        </w:trPr>
        <w:tc>
          <w:tcPr>
            <w:tcW w:w="2518" w:type="dxa"/>
            <w:shd w:val="clear" w:color="auto" w:fill="326DB2"/>
            <w:vAlign w:val="center"/>
          </w:tcPr>
          <w:p w14:paraId="4E982ED4" w14:textId="77777777" w:rsidR="005A63E5" w:rsidRPr="003A3B99" w:rsidRDefault="005A63E5" w:rsidP="005A63E5">
            <w:pPr>
              <w:rPr>
                <w:rFonts w:ascii="Aptos" w:hAnsi="Aptos"/>
                <w:bCs/>
                <w:iCs/>
                <w:color w:val="FFFFFF" w:themeColor="background1"/>
                <w:sz w:val="20"/>
                <w:szCs w:val="20"/>
              </w:rPr>
            </w:pPr>
            <w:r w:rsidRPr="003A3B99">
              <w:rPr>
                <w:rFonts w:ascii="Aptos" w:hAnsi="Aptos"/>
                <w:bCs/>
                <w:iCs/>
                <w:color w:val="FFFFFF" w:themeColor="background1"/>
                <w:sz w:val="20"/>
                <w:szCs w:val="20"/>
              </w:rPr>
              <w:t xml:space="preserve">Describe how your initiative has gone over and beyond the </w:t>
            </w:r>
            <w:r w:rsidR="00C64A80" w:rsidRPr="003A3B99">
              <w:rPr>
                <w:rFonts w:ascii="Aptos" w:hAnsi="Aptos"/>
                <w:bCs/>
                <w:iCs/>
                <w:color w:val="FFFFFF" w:themeColor="background1"/>
                <w:sz w:val="20"/>
                <w:szCs w:val="20"/>
              </w:rPr>
              <w:t xml:space="preserve">standard </w:t>
            </w:r>
            <w:r w:rsidRPr="003A3B99">
              <w:rPr>
                <w:rFonts w:ascii="Aptos" w:hAnsi="Aptos"/>
                <w:bCs/>
                <w:iCs/>
                <w:color w:val="FFFFFF" w:themeColor="background1"/>
                <w:sz w:val="20"/>
                <w:szCs w:val="20"/>
              </w:rPr>
              <w:t>legal requirements</w:t>
            </w:r>
            <w:r w:rsidR="004C27C3" w:rsidRPr="003A3B99">
              <w:rPr>
                <w:rFonts w:ascii="Aptos" w:hAnsi="Aptos"/>
                <w:bCs/>
                <w:iCs/>
                <w:color w:val="FFFFFF" w:themeColor="background1"/>
                <w:sz w:val="20"/>
                <w:szCs w:val="20"/>
              </w:rPr>
              <w:t xml:space="preserve"> (where applicable)</w:t>
            </w:r>
            <w:r w:rsidRPr="003A3B99">
              <w:rPr>
                <w:rFonts w:ascii="Aptos" w:hAnsi="Aptos"/>
                <w:bCs/>
                <w:iCs/>
                <w:color w:val="FFFFFF" w:themeColor="background1"/>
                <w:sz w:val="20"/>
                <w:szCs w:val="20"/>
              </w:rPr>
              <w:t>?</w:t>
            </w:r>
          </w:p>
        </w:tc>
        <w:tc>
          <w:tcPr>
            <w:tcW w:w="8534" w:type="dxa"/>
          </w:tcPr>
          <w:p w14:paraId="277C6CA1" w14:textId="77777777" w:rsidR="005A63E5" w:rsidRPr="002F1B45" w:rsidRDefault="005A63E5" w:rsidP="00FD6564">
            <w:pPr>
              <w:rPr>
                <w:rFonts w:ascii="Aptos" w:hAnsi="Aptos"/>
                <w:sz w:val="20"/>
                <w:szCs w:val="20"/>
              </w:rPr>
            </w:pPr>
          </w:p>
          <w:p w14:paraId="5FF24129" w14:textId="77777777" w:rsidR="004672A1" w:rsidRPr="002F1B45" w:rsidRDefault="004672A1" w:rsidP="00FD6564">
            <w:pPr>
              <w:rPr>
                <w:rFonts w:ascii="Aptos" w:hAnsi="Aptos"/>
                <w:sz w:val="20"/>
                <w:szCs w:val="20"/>
              </w:rPr>
            </w:pPr>
          </w:p>
          <w:p w14:paraId="70D2CE85" w14:textId="77777777" w:rsidR="004672A1" w:rsidRPr="002F1B45" w:rsidRDefault="004672A1" w:rsidP="00FD6564">
            <w:pPr>
              <w:rPr>
                <w:rFonts w:ascii="Aptos" w:hAnsi="Aptos"/>
                <w:sz w:val="20"/>
                <w:szCs w:val="20"/>
              </w:rPr>
            </w:pPr>
          </w:p>
          <w:p w14:paraId="3EE323A8" w14:textId="77777777" w:rsidR="004672A1" w:rsidRPr="002F1B45" w:rsidRDefault="004672A1" w:rsidP="00FD6564">
            <w:pPr>
              <w:rPr>
                <w:rFonts w:ascii="Aptos" w:hAnsi="Aptos"/>
                <w:sz w:val="20"/>
                <w:szCs w:val="20"/>
              </w:rPr>
            </w:pPr>
          </w:p>
          <w:p w14:paraId="49581978" w14:textId="77777777" w:rsidR="004672A1" w:rsidRPr="002F1B45" w:rsidRDefault="004672A1" w:rsidP="00FD6564">
            <w:pPr>
              <w:rPr>
                <w:rFonts w:ascii="Aptos" w:hAnsi="Aptos"/>
                <w:sz w:val="20"/>
                <w:szCs w:val="20"/>
              </w:rPr>
            </w:pPr>
          </w:p>
          <w:p w14:paraId="52FF39EE" w14:textId="77777777" w:rsidR="004672A1" w:rsidRPr="002F1B45" w:rsidRDefault="004672A1" w:rsidP="00FD6564">
            <w:pPr>
              <w:rPr>
                <w:rFonts w:ascii="Aptos" w:hAnsi="Aptos"/>
                <w:sz w:val="20"/>
                <w:szCs w:val="20"/>
              </w:rPr>
            </w:pPr>
          </w:p>
          <w:p w14:paraId="3F496CC2" w14:textId="53D5FAB1" w:rsidR="004672A1" w:rsidRPr="002F1B45" w:rsidRDefault="004672A1" w:rsidP="00FD6564">
            <w:pPr>
              <w:rPr>
                <w:rFonts w:ascii="Aptos" w:hAnsi="Aptos"/>
                <w:sz w:val="20"/>
                <w:szCs w:val="20"/>
              </w:rPr>
            </w:pPr>
          </w:p>
        </w:tc>
      </w:tr>
    </w:tbl>
    <w:p w14:paraId="2D7FEC90" w14:textId="77777777" w:rsidR="00BC0D59" w:rsidRPr="002F1B45" w:rsidRDefault="00BC0D59" w:rsidP="002C5FD9">
      <w:pPr>
        <w:rPr>
          <w:rFonts w:ascii="Aptos" w:hAnsi="Aptos"/>
          <w:color w:val="FF0000"/>
          <w:sz w:val="10"/>
          <w:szCs w:val="10"/>
        </w:rPr>
      </w:pPr>
      <w:bookmarkStart w:id="2" w:name="_Hlk480038119"/>
    </w:p>
    <w:tbl>
      <w:tblPr>
        <w:tblpPr w:leftFromText="180" w:rightFromText="180" w:vertAnchor="text" w:horzAnchor="margin" w:tblpY="202"/>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2E29D4" w:rsidRPr="00BC2EAD" w14:paraId="20FEB7D0" w14:textId="77777777" w:rsidTr="002E29D4">
        <w:trPr>
          <w:trHeight w:val="399"/>
        </w:trPr>
        <w:tc>
          <w:tcPr>
            <w:tcW w:w="11042" w:type="dxa"/>
            <w:gridSpan w:val="2"/>
            <w:shd w:val="clear" w:color="auto" w:fill="326DB2"/>
            <w:vAlign w:val="center"/>
          </w:tcPr>
          <w:p w14:paraId="017C84C9" w14:textId="77777777" w:rsidR="002E29D4" w:rsidRPr="00791B60" w:rsidRDefault="002E29D4" w:rsidP="002E29D4">
            <w:pPr>
              <w:rPr>
                <w:rFonts w:ascii="Aptos" w:eastAsia="Aptos" w:hAnsi="Aptos" w:cs="Aptos"/>
                <w:i/>
                <w:iCs/>
                <w:color w:val="BFBFBF"/>
              </w:rPr>
            </w:pPr>
            <w:r w:rsidRPr="002E29D4">
              <w:rPr>
                <w:rFonts w:ascii="Aptos" w:hAnsi="Aptos"/>
                <w:b/>
                <w:color w:val="FFFFFF" w:themeColor="background1"/>
                <w:sz w:val="20"/>
                <w:szCs w:val="20"/>
              </w:rPr>
              <w:t>Top 3 learnings from implementing your project: Please write in the “first person” (for example: I, we, our). Please keep these short – maximum 15 words per item.</w:t>
            </w:r>
          </w:p>
        </w:tc>
      </w:tr>
      <w:tr w:rsidR="002E29D4" w:rsidRPr="00BC2EAD" w14:paraId="15A67F37" w14:textId="77777777" w:rsidTr="002E29D4">
        <w:trPr>
          <w:trHeight w:val="385"/>
        </w:trPr>
        <w:tc>
          <w:tcPr>
            <w:tcW w:w="1569" w:type="dxa"/>
            <w:shd w:val="clear" w:color="auto" w:fill="326DB2"/>
            <w:vAlign w:val="center"/>
          </w:tcPr>
          <w:p w14:paraId="66DE612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1</w:t>
            </w:r>
          </w:p>
        </w:tc>
        <w:tc>
          <w:tcPr>
            <w:tcW w:w="9473" w:type="dxa"/>
          </w:tcPr>
          <w:p w14:paraId="7C422284" w14:textId="77777777" w:rsidR="002E29D4" w:rsidRPr="000B5C77" w:rsidRDefault="002E29D4" w:rsidP="002E29D4">
            <w:pPr>
              <w:rPr>
                <w:rFonts w:ascii="Aptos" w:eastAsia="Aptos" w:hAnsi="Aptos" w:cs="Aptos"/>
                <w:sz w:val="20"/>
                <w:szCs w:val="20"/>
              </w:rPr>
            </w:pPr>
          </w:p>
          <w:p w14:paraId="10332887" w14:textId="77777777" w:rsidR="002E29D4" w:rsidRPr="000B5C77" w:rsidRDefault="002E29D4" w:rsidP="002E29D4">
            <w:pPr>
              <w:rPr>
                <w:rFonts w:ascii="Aptos" w:eastAsia="Aptos" w:hAnsi="Aptos" w:cs="Aptos"/>
                <w:sz w:val="20"/>
                <w:szCs w:val="20"/>
              </w:rPr>
            </w:pPr>
          </w:p>
        </w:tc>
      </w:tr>
      <w:tr w:rsidR="002E29D4" w:rsidRPr="00BC2EAD" w14:paraId="52EC2B15" w14:textId="77777777" w:rsidTr="002E29D4">
        <w:trPr>
          <w:trHeight w:val="476"/>
        </w:trPr>
        <w:tc>
          <w:tcPr>
            <w:tcW w:w="1569" w:type="dxa"/>
            <w:shd w:val="clear" w:color="auto" w:fill="326DB2"/>
            <w:vAlign w:val="center"/>
          </w:tcPr>
          <w:p w14:paraId="2F6B0EFD"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2</w:t>
            </w:r>
          </w:p>
        </w:tc>
        <w:tc>
          <w:tcPr>
            <w:tcW w:w="9473" w:type="dxa"/>
          </w:tcPr>
          <w:p w14:paraId="392AC79E" w14:textId="77777777" w:rsidR="002E29D4" w:rsidRPr="000B5C77" w:rsidRDefault="002E29D4" w:rsidP="002E29D4">
            <w:pPr>
              <w:rPr>
                <w:rFonts w:ascii="Aptos" w:eastAsia="Aptos" w:hAnsi="Aptos" w:cs="Aptos"/>
                <w:sz w:val="20"/>
                <w:szCs w:val="20"/>
              </w:rPr>
            </w:pPr>
          </w:p>
          <w:p w14:paraId="3938CBB8" w14:textId="77777777" w:rsidR="002E29D4" w:rsidRPr="000B5C77" w:rsidRDefault="002E29D4" w:rsidP="002E29D4">
            <w:pPr>
              <w:rPr>
                <w:rFonts w:ascii="Aptos" w:eastAsia="Aptos" w:hAnsi="Aptos" w:cs="Aptos"/>
                <w:sz w:val="20"/>
                <w:szCs w:val="20"/>
              </w:rPr>
            </w:pPr>
          </w:p>
        </w:tc>
      </w:tr>
      <w:tr w:rsidR="002E29D4" w:rsidRPr="00BC2EAD" w14:paraId="5910A69E" w14:textId="77777777" w:rsidTr="002E29D4">
        <w:trPr>
          <w:trHeight w:val="426"/>
        </w:trPr>
        <w:tc>
          <w:tcPr>
            <w:tcW w:w="1569" w:type="dxa"/>
            <w:shd w:val="clear" w:color="auto" w:fill="326DB2"/>
            <w:vAlign w:val="center"/>
          </w:tcPr>
          <w:p w14:paraId="493DAB4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3</w:t>
            </w:r>
          </w:p>
        </w:tc>
        <w:tc>
          <w:tcPr>
            <w:tcW w:w="9473" w:type="dxa"/>
          </w:tcPr>
          <w:p w14:paraId="5DE0BD26" w14:textId="77777777" w:rsidR="002E29D4" w:rsidRPr="000B5C77" w:rsidRDefault="002E29D4" w:rsidP="002E29D4">
            <w:pPr>
              <w:rPr>
                <w:rFonts w:ascii="Aptos" w:eastAsia="Aptos" w:hAnsi="Aptos" w:cs="Aptos"/>
                <w:sz w:val="20"/>
                <w:szCs w:val="20"/>
              </w:rPr>
            </w:pPr>
          </w:p>
          <w:p w14:paraId="11C54C66" w14:textId="77777777" w:rsidR="002E29D4" w:rsidRPr="000B5C77" w:rsidRDefault="002E29D4" w:rsidP="002E29D4">
            <w:pPr>
              <w:rPr>
                <w:rFonts w:ascii="Aptos" w:eastAsia="Aptos" w:hAnsi="Aptos" w:cs="Aptos"/>
                <w:sz w:val="20"/>
                <w:szCs w:val="20"/>
              </w:rPr>
            </w:pPr>
          </w:p>
        </w:tc>
      </w:tr>
    </w:tbl>
    <w:tbl>
      <w:tblPr>
        <w:tblpPr w:leftFromText="180" w:rightFromText="180" w:vertAnchor="text" w:horzAnchor="margin" w:tblpY="241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45"/>
      </w:tblGrid>
      <w:tr w:rsidR="00C16A13" w:rsidRPr="002F1B45" w14:paraId="7057C73B" w14:textId="77777777" w:rsidTr="00C16A13">
        <w:trPr>
          <w:trHeight w:val="229"/>
        </w:trPr>
        <w:tc>
          <w:tcPr>
            <w:tcW w:w="11052" w:type="dxa"/>
            <w:gridSpan w:val="2"/>
            <w:shd w:val="clear" w:color="auto" w:fill="326DB2"/>
            <w:vAlign w:val="center"/>
          </w:tcPr>
          <w:bookmarkEnd w:id="2"/>
          <w:p w14:paraId="64537260" w14:textId="77777777" w:rsidR="00C16A13" w:rsidRPr="0030476A" w:rsidRDefault="00C16A13" w:rsidP="00C16A13">
            <w:pPr>
              <w:rPr>
                <w:rFonts w:ascii="Aptos" w:hAnsi="Aptos"/>
                <w:b/>
                <w:i/>
                <w:color w:val="248452"/>
                <w:sz w:val="16"/>
                <w:szCs w:val="16"/>
              </w:rPr>
            </w:pPr>
            <w:r w:rsidRPr="0030476A">
              <w:rPr>
                <w:rFonts w:ascii="Aptos" w:hAnsi="Aptos"/>
                <w:b/>
                <w:color w:val="FFFFFF" w:themeColor="background1"/>
                <w:sz w:val="24"/>
              </w:rPr>
              <w:t>Leadership and Engagement:</w:t>
            </w:r>
          </w:p>
        </w:tc>
      </w:tr>
      <w:tr w:rsidR="00C16A13" w:rsidRPr="002F1B45" w14:paraId="0F47536B" w14:textId="77777777" w:rsidTr="00C16A13">
        <w:trPr>
          <w:trHeight w:val="1004"/>
        </w:trPr>
        <w:tc>
          <w:tcPr>
            <w:tcW w:w="2507" w:type="dxa"/>
            <w:shd w:val="clear" w:color="auto" w:fill="326DB2"/>
            <w:vAlign w:val="center"/>
          </w:tcPr>
          <w:p w14:paraId="72831406" w14:textId="77777777"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Summary</w:t>
            </w:r>
          </w:p>
        </w:tc>
        <w:tc>
          <w:tcPr>
            <w:tcW w:w="8545" w:type="dxa"/>
          </w:tcPr>
          <w:p w14:paraId="29A4121B" w14:textId="77777777" w:rsidR="00C16A13" w:rsidRPr="002F1B45" w:rsidRDefault="00C16A13" w:rsidP="00C16A13">
            <w:pPr>
              <w:rPr>
                <w:rFonts w:ascii="Aptos" w:hAnsi="Aptos"/>
                <w:sz w:val="20"/>
                <w:szCs w:val="20"/>
              </w:rPr>
            </w:pPr>
          </w:p>
          <w:p w14:paraId="16576D41" w14:textId="77777777" w:rsidR="00C16A13" w:rsidRPr="002F1B45" w:rsidRDefault="00C16A13" w:rsidP="00C16A13">
            <w:pPr>
              <w:rPr>
                <w:rFonts w:ascii="Aptos" w:hAnsi="Aptos"/>
                <w:sz w:val="20"/>
                <w:szCs w:val="20"/>
              </w:rPr>
            </w:pPr>
          </w:p>
          <w:p w14:paraId="3307091E" w14:textId="77777777" w:rsidR="00C16A13" w:rsidRDefault="00C16A13" w:rsidP="00C16A13">
            <w:pPr>
              <w:rPr>
                <w:rFonts w:ascii="Aptos" w:hAnsi="Aptos"/>
                <w:sz w:val="20"/>
                <w:szCs w:val="20"/>
              </w:rPr>
            </w:pPr>
          </w:p>
          <w:p w14:paraId="2FF587B6" w14:textId="77777777" w:rsidR="00C16A13" w:rsidRDefault="00C16A13" w:rsidP="00C16A13">
            <w:pPr>
              <w:rPr>
                <w:rFonts w:ascii="Aptos" w:hAnsi="Aptos"/>
                <w:sz w:val="20"/>
                <w:szCs w:val="20"/>
              </w:rPr>
            </w:pPr>
          </w:p>
          <w:p w14:paraId="7964135A" w14:textId="77777777" w:rsidR="00C16A13" w:rsidRPr="002F1B45" w:rsidRDefault="00C16A13" w:rsidP="00C16A13">
            <w:pPr>
              <w:rPr>
                <w:rFonts w:ascii="Aptos" w:hAnsi="Aptos"/>
                <w:sz w:val="20"/>
                <w:szCs w:val="20"/>
              </w:rPr>
            </w:pPr>
          </w:p>
        </w:tc>
      </w:tr>
      <w:tr w:rsidR="00C16A13" w:rsidRPr="002F1B45" w14:paraId="23A1A27F" w14:textId="77777777" w:rsidTr="00C16A13">
        <w:trPr>
          <w:trHeight w:val="975"/>
        </w:trPr>
        <w:tc>
          <w:tcPr>
            <w:tcW w:w="2507" w:type="dxa"/>
            <w:shd w:val="clear" w:color="auto" w:fill="326DB2"/>
            <w:vAlign w:val="center"/>
          </w:tcPr>
          <w:p w14:paraId="3E57DCC1" w14:textId="1E0512D9"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 xml:space="preserve">How does your </w:t>
            </w:r>
            <w:r w:rsidR="00F63990">
              <w:rPr>
                <w:rFonts w:ascii="Aptos" w:hAnsi="Aptos"/>
                <w:bCs/>
                <w:iCs/>
                <w:color w:val="FFFFFF" w:themeColor="background1"/>
                <w:sz w:val="20"/>
                <w:szCs w:val="20"/>
              </w:rPr>
              <w:t>application</w:t>
            </w:r>
            <w:r w:rsidRPr="0030476A">
              <w:rPr>
                <w:rFonts w:ascii="Aptos" w:hAnsi="Aptos"/>
                <w:bCs/>
                <w:iCs/>
                <w:color w:val="FFFFFF" w:themeColor="background1"/>
                <w:sz w:val="20"/>
                <w:szCs w:val="20"/>
              </w:rPr>
              <w:t xml:space="preserve"> sit within your institution’s strategy, values, and ethos?</w:t>
            </w:r>
          </w:p>
          <w:p w14:paraId="4BBCAA62" w14:textId="77777777" w:rsidR="00C16A13" w:rsidRPr="0030476A" w:rsidRDefault="00C16A13" w:rsidP="00C16A13">
            <w:pPr>
              <w:rPr>
                <w:rFonts w:ascii="Aptos" w:hAnsi="Aptos"/>
                <w:bCs/>
                <w:iCs/>
                <w:color w:val="FFFFFF" w:themeColor="background1"/>
                <w:sz w:val="20"/>
                <w:szCs w:val="20"/>
              </w:rPr>
            </w:pPr>
          </w:p>
        </w:tc>
        <w:tc>
          <w:tcPr>
            <w:tcW w:w="8545" w:type="dxa"/>
          </w:tcPr>
          <w:p w14:paraId="1FE15C60" w14:textId="77777777" w:rsidR="00C16A13" w:rsidRPr="002F1B45" w:rsidRDefault="00C16A13" w:rsidP="00C16A13">
            <w:pPr>
              <w:rPr>
                <w:rFonts w:ascii="Aptos" w:hAnsi="Aptos"/>
                <w:sz w:val="20"/>
                <w:szCs w:val="20"/>
              </w:rPr>
            </w:pPr>
          </w:p>
        </w:tc>
      </w:tr>
      <w:tr w:rsidR="00C16A13" w:rsidRPr="002F1B45" w14:paraId="1309E54D" w14:textId="77777777" w:rsidTr="00C16A13">
        <w:trPr>
          <w:trHeight w:val="838"/>
        </w:trPr>
        <w:tc>
          <w:tcPr>
            <w:tcW w:w="2507" w:type="dxa"/>
            <w:shd w:val="clear" w:color="auto" w:fill="326DB2"/>
            <w:vAlign w:val="center"/>
          </w:tcPr>
          <w:p w14:paraId="0AE3B0E4" w14:textId="77777777"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State the levels of involvement of others including staff and student numbers</w:t>
            </w:r>
          </w:p>
        </w:tc>
        <w:tc>
          <w:tcPr>
            <w:tcW w:w="8545" w:type="dxa"/>
          </w:tcPr>
          <w:p w14:paraId="5C05CAA2" w14:textId="77777777" w:rsidR="00C16A13" w:rsidRPr="002F1B45" w:rsidRDefault="00C16A13" w:rsidP="00C16A13">
            <w:pPr>
              <w:rPr>
                <w:rFonts w:ascii="Aptos" w:hAnsi="Aptos"/>
                <w:sz w:val="20"/>
                <w:szCs w:val="20"/>
              </w:rPr>
            </w:pPr>
          </w:p>
          <w:p w14:paraId="653B7E58" w14:textId="77777777" w:rsidR="00C16A13" w:rsidRPr="002F1B45" w:rsidRDefault="00C16A13" w:rsidP="00C16A13">
            <w:pPr>
              <w:rPr>
                <w:rFonts w:ascii="Aptos" w:hAnsi="Aptos"/>
                <w:sz w:val="20"/>
                <w:szCs w:val="20"/>
              </w:rPr>
            </w:pPr>
          </w:p>
          <w:p w14:paraId="366AD979" w14:textId="77777777" w:rsidR="00C16A13" w:rsidRPr="002F1B45" w:rsidRDefault="00C16A13" w:rsidP="00C16A13">
            <w:pPr>
              <w:rPr>
                <w:rFonts w:ascii="Aptos" w:hAnsi="Aptos"/>
                <w:sz w:val="20"/>
                <w:szCs w:val="20"/>
              </w:rPr>
            </w:pPr>
          </w:p>
          <w:p w14:paraId="3C25D930" w14:textId="77777777" w:rsidR="00C16A13" w:rsidRPr="002F1B45" w:rsidRDefault="00C16A13" w:rsidP="00C16A13">
            <w:pPr>
              <w:rPr>
                <w:rFonts w:ascii="Aptos" w:hAnsi="Aptos"/>
                <w:sz w:val="20"/>
                <w:szCs w:val="20"/>
              </w:rPr>
            </w:pPr>
          </w:p>
        </w:tc>
      </w:tr>
    </w:tbl>
    <w:p w14:paraId="6177DF9F" w14:textId="77777777" w:rsidR="00C20544" w:rsidRPr="002F1B45" w:rsidRDefault="00C20544" w:rsidP="00F96BFD">
      <w:pPr>
        <w:rPr>
          <w:rFonts w:ascii="Aptos" w:hAnsi="Aptos"/>
          <w:b/>
          <w:color w:val="459737"/>
          <w:sz w:val="32"/>
          <w:szCs w:val="32"/>
        </w:rPr>
        <w:sectPr w:rsidR="00C20544" w:rsidRPr="002F1B45" w:rsidSect="002A37BD">
          <w:headerReference w:type="default" r:id="rId14"/>
          <w:footerReference w:type="default" r:id="rId15"/>
          <w:pgSz w:w="11906" w:h="16838" w:code="9"/>
          <w:pgMar w:top="284" w:right="720" w:bottom="567" w:left="426" w:header="709" w:footer="0" w:gutter="0"/>
          <w:cols w:space="708"/>
          <w:formProt w:val="0"/>
          <w:docGrid w:linePitch="360"/>
        </w:sectPr>
      </w:pPr>
    </w:p>
    <w:p w14:paraId="570B5C5C" w14:textId="3F8CDEB7" w:rsidR="00773F83" w:rsidRPr="002F1B45" w:rsidRDefault="00773F83" w:rsidP="00A950AA">
      <w:pPr>
        <w:rPr>
          <w:rFonts w:ascii="Aptos" w:hAnsi="Aptos"/>
          <w:b/>
          <w:i/>
          <w:color w:val="248452"/>
          <w:sz w:val="18"/>
          <w:szCs w:val="18"/>
        </w:rPr>
      </w:pPr>
    </w:p>
    <w:p w14:paraId="178CD406" w14:textId="77777777" w:rsidR="002C7041" w:rsidRPr="002F1B45" w:rsidRDefault="002C7041" w:rsidP="00F96BFD">
      <w:pPr>
        <w:rPr>
          <w:rFonts w:ascii="Aptos" w:hAnsi="Aptos"/>
          <w:sz w:val="10"/>
          <w:szCs w:val="10"/>
        </w:rPr>
      </w:pPr>
    </w:p>
    <w:p w14:paraId="2B699E43" w14:textId="771CB5EF" w:rsidR="0067515C" w:rsidRPr="002F1B45" w:rsidRDefault="0067515C"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8120"/>
      </w:tblGrid>
      <w:tr w:rsidR="0067515C" w:rsidRPr="002F1B45" w14:paraId="0F5E5AAC" w14:textId="77777777" w:rsidTr="00F63990">
        <w:trPr>
          <w:trHeight w:val="333"/>
        </w:trPr>
        <w:tc>
          <w:tcPr>
            <w:tcW w:w="11058" w:type="dxa"/>
            <w:gridSpan w:val="2"/>
            <w:shd w:val="clear" w:color="auto" w:fill="326DB2"/>
            <w:vAlign w:val="center"/>
          </w:tcPr>
          <w:p w14:paraId="465A4037" w14:textId="33727026" w:rsidR="0067515C" w:rsidRPr="002A1C73" w:rsidRDefault="0067515C" w:rsidP="00C765A5">
            <w:pPr>
              <w:rPr>
                <w:rFonts w:ascii="Aptos" w:hAnsi="Aptos"/>
                <w:b/>
                <w:i/>
                <w:color w:val="248452"/>
                <w:sz w:val="16"/>
                <w:szCs w:val="16"/>
              </w:rPr>
            </w:pPr>
            <w:r w:rsidRPr="002A1C73">
              <w:rPr>
                <w:rFonts w:ascii="Aptos" w:hAnsi="Aptos"/>
                <w:b/>
                <w:color w:val="FFFFFF" w:themeColor="background1"/>
                <w:szCs w:val="20"/>
              </w:rPr>
              <w:t>Significance for the Sector</w:t>
            </w:r>
            <w:r w:rsidR="002A1C73" w:rsidRPr="002A1C73">
              <w:rPr>
                <w:rFonts w:ascii="Aptos" w:hAnsi="Aptos"/>
                <w:b/>
                <w:color w:val="FFFFFF" w:themeColor="background1"/>
                <w:szCs w:val="20"/>
              </w:rPr>
              <w:t>:</w:t>
            </w:r>
            <w:r w:rsidRPr="002A1C73">
              <w:rPr>
                <w:rFonts w:ascii="Aptos" w:hAnsi="Aptos"/>
                <w:b/>
                <w:color w:val="FFFFFF" w:themeColor="background1"/>
                <w:szCs w:val="20"/>
              </w:rPr>
              <w:t xml:space="preserve"> </w:t>
            </w:r>
          </w:p>
        </w:tc>
      </w:tr>
      <w:tr w:rsidR="0067515C" w:rsidRPr="002F1B45" w14:paraId="044E8254" w14:textId="77777777" w:rsidTr="00F63990">
        <w:trPr>
          <w:trHeight w:val="836"/>
        </w:trPr>
        <w:tc>
          <w:tcPr>
            <w:tcW w:w="2938" w:type="dxa"/>
            <w:shd w:val="clear" w:color="auto" w:fill="326DB2"/>
            <w:vAlign w:val="center"/>
          </w:tcPr>
          <w:p w14:paraId="2EE4F8C1" w14:textId="15EE71FB"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 xml:space="preserve">What have you done to disseminate and aid replication of your </w:t>
            </w:r>
            <w:r w:rsidR="00D55CA2">
              <w:rPr>
                <w:rFonts w:ascii="Aptos" w:hAnsi="Aptos"/>
                <w:bCs/>
                <w:iCs/>
                <w:color w:val="FFFFFF" w:themeColor="background1"/>
                <w:sz w:val="20"/>
                <w:szCs w:val="20"/>
              </w:rPr>
              <w:t>application</w:t>
            </w:r>
            <w:r w:rsidRPr="002A1C73">
              <w:rPr>
                <w:rFonts w:ascii="Aptos" w:hAnsi="Aptos"/>
                <w:bCs/>
                <w:iCs/>
                <w:color w:val="FFFFFF" w:themeColor="background1"/>
                <w:sz w:val="20"/>
                <w:szCs w:val="20"/>
              </w:rPr>
              <w:t xml:space="preserve">? </w:t>
            </w:r>
          </w:p>
          <w:p w14:paraId="2127CC92" w14:textId="77777777" w:rsidR="0067515C" w:rsidRPr="002A1C73" w:rsidRDefault="0067515C" w:rsidP="00C765A5">
            <w:pPr>
              <w:rPr>
                <w:rFonts w:ascii="Aptos" w:hAnsi="Aptos"/>
                <w:bCs/>
                <w:iCs/>
                <w:color w:val="FFFFFF" w:themeColor="background1"/>
                <w:sz w:val="20"/>
                <w:szCs w:val="20"/>
              </w:rPr>
            </w:pPr>
          </w:p>
        </w:tc>
        <w:tc>
          <w:tcPr>
            <w:tcW w:w="8120" w:type="dxa"/>
          </w:tcPr>
          <w:p w14:paraId="0EDFC952" w14:textId="77777777" w:rsidR="0067515C" w:rsidRPr="002F1B45" w:rsidRDefault="0067515C" w:rsidP="00C765A5">
            <w:pPr>
              <w:rPr>
                <w:rFonts w:ascii="Aptos" w:hAnsi="Aptos"/>
                <w:sz w:val="20"/>
                <w:szCs w:val="20"/>
              </w:rPr>
            </w:pPr>
          </w:p>
          <w:p w14:paraId="3A3AFED2" w14:textId="77777777" w:rsidR="0067515C" w:rsidRPr="002F1B45" w:rsidRDefault="0067515C" w:rsidP="00C765A5">
            <w:pPr>
              <w:rPr>
                <w:rFonts w:ascii="Aptos" w:hAnsi="Aptos"/>
                <w:i/>
                <w:sz w:val="18"/>
                <w:szCs w:val="18"/>
              </w:rPr>
            </w:pPr>
          </w:p>
        </w:tc>
      </w:tr>
      <w:tr w:rsidR="0067515C" w:rsidRPr="002F1B45" w14:paraId="0203D13E" w14:textId="77777777" w:rsidTr="00F63990">
        <w:trPr>
          <w:trHeight w:val="820"/>
        </w:trPr>
        <w:tc>
          <w:tcPr>
            <w:tcW w:w="2938" w:type="dxa"/>
            <w:shd w:val="clear" w:color="auto" w:fill="326DB2"/>
            <w:vAlign w:val="center"/>
          </w:tcPr>
          <w:p w14:paraId="52EA814B" w14:textId="0C3F49D1"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 xml:space="preserve">What is the </w:t>
            </w:r>
            <w:r w:rsidR="00D55CA2">
              <w:rPr>
                <w:rFonts w:ascii="Aptos" w:hAnsi="Aptos"/>
                <w:bCs/>
                <w:iCs/>
                <w:color w:val="FFFFFF" w:themeColor="background1"/>
                <w:sz w:val="20"/>
                <w:szCs w:val="20"/>
              </w:rPr>
              <w:t>application’s</w:t>
            </w:r>
            <w:r w:rsidRPr="002A1C73">
              <w:rPr>
                <w:rFonts w:ascii="Aptos" w:hAnsi="Aptos"/>
                <w:bCs/>
                <w:iCs/>
                <w:color w:val="FFFFFF" w:themeColor="background1"/>
                <w:sz w:val="20"/>
                <w:szCs w:val="20"/>
              </w:rPr>
              <w:t xml:space="preserve"> national reach? Is it limited to specific territories/regions – and is it relevant for all learning providers?</w:t>
            </w:r>
          </w:p>
        </w:tc>
        <w:tc>
          <w:tcPr>
            <w:tcW w:w="8120" w:type="dxa"/>
          </w:tcPr>
          <w:p w14:paraId="096EFD9B" w14:textId="77777777" w:rsidR="0067515C" w:rsidRPr="002F1B45" w:rsidRDefault="0067515C" w:rsidP="00C765A5">
            <w:pPr>
              <w:rPr>
                <w:rFonts w:ascii="Aptos" w:hAnsi="Aptos"/>
                <w:sz w:val="20"/>
                <w:szCs w:val="20"/>
              </w:rPr>
            </w:pPr>
          </w:p>
        </w:tc>
      </w:tr>
      <w:tr w:rsidR="0067515C" w:rsidRPr="002F1B45" w14:paraId="5FA95D86" w14:textId="77777777" w:rsidTr="00F63990">
        <w:trPr>
          <w:trHeight w:val="1017"/>
        </w:trPr>
        <w:tc>
          <w:tcPr>
            <w:tcW w:w="2938" w:type="dxa"/>
            <w:shd w:val="clear" w:color="auto" w:fill="326DB2"/>
            <w:vAlign w:val="center"/>
          </w:tcPr>
          <w:p w14:paraId="677EF842" w14:textId="77777777"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What is its potential scale of impact wider than the sector? – Is it relevant to other sectors and could it have international impact?</w:t>
            </w:r>
          </w:p>
        </w:tc>
        <w:tc>
          <w:tcPr>
            <w:tcW w:w="8120" w:type="dxa"/>
          </w:tcPr>
          <w:p w14:paraId="0D06F9C9" w14:textId="77777777" w:rsidR="0067515C" w:rsidRPr="002F1B45" w:rsidRDefault="0067515C" w:rsidP="00C765A5">
            <w:pPr>
              <w:rPr>
                <w:rFonts w:ascii="Aptos" w:hAnsi="Aptos"/>
                <w:sz w:val="20"/>
                <w:szCs w:val="20"/>
              </w:rPr>
            </w:pPr>
          </w:p>
        </w:tc>
      </w:tr>
    </w:tbl>
    <w:p w14:paraId="7E4438C3" w14:textId="77777777" w:rsidR="00B22E73" w:rsidRPr="002F1B45" w:rsidRDefault="00B22E73"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287AE9" w:rsidRPr="002F1B45" w14:paraId="3982F5E2" w14:textId="77777777" w:rsidTr="00304566">
        <w:tc>
          <w:tcPr>
            <w:tcW w:w="11058" w:type="dxa"/>
            <w:shd w:val="clear" w:color="auto" w:fill="326DB2"/>
            <w:vAlign w:val="center"/>
          </w:tcPr>
          <w:p w14:paraId="7DF19F8E" w14:textId="4C8F2F86" w:rsidR="00287AE9" w:rsidRPr="00B159B7" w:rsidRDefault="00345E9A" w:rsidP="00D66D4F">
            <w:pPr>
              <w:rPr>
                <w:rFonts w:ascii="Aptos" w:hAnsi="Aptos"/>
                <w:b/>
                <w:szCs w:val="20"/>
              </w:rPr>
            </w:pPr>
            <w:r w:rsidRPr="00B159B7">
              <w:rPr>
                <w:rFonts w:ascii="Aptos" w:hAnsi="Aptos"/>
                <w:color w:val="FFFFFF" w:themeColor="background1"/>
              </w:rPr>
              <w:br w:type="page"/>
            </w:r>
            <w:bookmarkStart w:id="3" w:name="_Hlk480038883"/>
            <w:r w:rsidR="0068005C" w:rsidRPr="00B159B7">
              <w:rPr>
                <w:rFonts w:ascii="Aptos" w:hAnsi="Aptos"/>
                <w:b/>
                <w:color w:val="FFFFFF" w:themeColor="background1"/>
                <w:szCs w:val="20"/>
              </w:rPr>
              <w:t xml:space="preserve">Wider </w:t>
            </w:r>
            <w:r w:rsidR="00287AE9" w:rsidRPr="00B159B7">
              <w:rPr>
                <w:rFonts w:ascii="Aptos" w:hAnsi="Aptos"/>
                <w:b/>
                <w:color w:val="FFFFFF" w:themeColor="background1"/>
                <w:szCs w:val="20"/>
              </w:rPr>
              <w:t>Societal</w:t>
            </w:r>
            <w:r w:rsidR="00770633" w:rsidRPr="00B159B7">
              <w:rPr>
                <w:rFonts w:ascii="Aptos" w:hAnsi="Aptos"/>
                <w:b/>
                <w:color w:val="FFFFFF" w:themeColor="background1"/>
                <w:szCs w:val="20"/>
              </w:rPr>
              <w:t xml:space="preserve"> 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287AE9" w:rsidRPr="002F1B45" w14:paraId="645711AE" w14:textId="77777777" w:rsidTr="00304566">
        <w:tc>
          <w:tcPr>
            <w:tcW w:w="11058" w:type="dxa"/>
            <w:vAlign w:val="center"/>
          </w:tcPr>
          <w:p w14:paraId="701FBD22" w14:textId="77777777" w:rsidR="00287AE9" w:rsidRPr="002F1B45" w:rsidRDefault="00287AE9" w:rsidP="002B1B0E">
            <w:pPr>
              <w:rPr>
                <w:rFonts w:ascii="Aptos" w:hAnsi="Aptos"/>
                <w:b/>
                <w:color w:val="248452"/>
                <w:sz w:val="20"/>
                <w:szCs w:val="20"/>
              </w:rPr>
            </w:pPr>
          </w:p>
          <w:p w14:paraId="0CA7BFFC" w14:textId="77777777" w:rsidR="00287AE9" w:rsidRPr="002F1B45" w:rsidRDefault="00287AE9" w:rsidP="002B1B0E">
            <w:pPr>
              <w:rPr>
                <w:rFonts w:ascii="Aptos" w:hAnsi="Aptos"/>
                <w:b/>
                <w:color w:val="248452"/>
                <w:sz w:val="20"/>
                <w:szCs w:val="20"/>
              </w:rPr>
            </w:pPr>
          </w:p>
          <w:p w14:paraId="1A7CD920" w14:textId="77777777" w:rsidR="00287AE9" w:rsidRPr="002F1B45" w:rsidRDefault="00287AE9" w:rsidP="002B1B0E">
            <w:pPr>
              <w:rPr>
                <w:rFonts w:ascii="Aptos" w:hAnsi="Aptos"/>
                <w:sz w:val="20"/>
                <w:szCs w:val="20"/>
              </w:rPr>
            </w:pPr>
          </w:p>
          <w:p w14:paraId="42A26B67" w14:textId="77777777" w:rsidR="0068005C" w:rsidRPr="002F1B45" w:rsidRDefault="0068005C" w:rsidP="002B1B0E">
            <w:pPr>
              <w:rPr>
                <w:rFonts w:ascii="Aptos" w:hAnsi="Aptos"/>
                <w:sz w:val="20"/>
                <w:szCs w:val="20"/>
              </w:rPr>
            </w:pPr>
          </w:p>
          <w:p w14:paraId="39709FDB" w14:textId="77777777" w:rsidR="00D64632" w:rsidRPr="002F1B45" w:rsidRDefault="00D64632" w:rsidP="002B1B0E">
            <w:pPr>
              <w:rPr>
                <w:rFonts w:ascii="Aptos" w:hAnsi="Aptos"/>
                <w:sz w:val="20"/>
                <w:szCs w:val="20"/>
              </w:rPr>
            </w:pPr>
          </w:p>
          <w:p w14:paraId="238B9DB8" w14:textId="77777777" w:rsidR="00D64632" w:rsidRPr="002F1B45" w:rsidRDefault="00D64632" w:rsidP="002B1B0E">
            <w:pPr>
              <w:rPr>
                <w:rFonts w:ascii="Aptos" w:hAnsi="Aptos"/>
                <w:sz w:val="20"/>
                <w:szCs w:val="20"/>
              </w:rPr>
            </w:pPr>
          </w:p>
          <w:p w14:paraId="6BFF32E5" w14:textId="77777777" w:rsidR="0068005C" w:rsidRPr="002F1B45" w:rsidRDefault="0068005C" w:rsidP="002B1B0E">
            <w:pPr>
              <w:rPr>
                <w:rFonts w:ascii="Aptos" w:hAnsi="Aptos"/>
                <w:sz w:val="20"/>
                <w:szCs w:val="20"/>
              </w:rPr>
            </w:pPr>
          </w:p>
          <w:p w14:paraId="38506B49" w14:textId="77777777" w:rsidR="00287AE9" w:rsidRPr="002F1B45" w:rsidRDefault="00287AE9" w:rsidP="002B1B0E">
            <w:pPr>
              <w:rPr>
                <w:rFonts w:ascii="Aptos" w:hAnsi="Aptos"/>
                <w:sz w:val="20"/>
                <w:szCs w:val="20"/>
              </w:rPr>
            </w:pPr>
          </w:p>
          <w:p w14:paraId="00309F2C" w14:textId="77777777" w:rsidR="00287AE9" w:rsidRPr="002F1B45" w:rsidRDefault="00287AE9" w:rsidP="002B1B0E">
            <w:pPr>
              <w:rPr>
                <w:rFonts w:ascii="Aptos" w:hAnsi="Aptos"/>
                <w:sz w:val="20"/>
                <w:szCs w:val="20"/>
              </w:rPr>
            </w:pPr>
          </w:p>
        </w:tc>
      </w:tr>
      <w:bookmarkEnd w:id="3"/>
    </w:tbl>
    <w:p w14:paraId="1BE6B3F3" w14:textId="77777777" w:rsidR="00B22E73" w:rsidRPr="002F1B45" w:rsidRDefault="00B22E73"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91378" w:rsidRPr="002F1B45" w14:paraId="7DCC2EE8" w14:textId="77777777" w:rsidTr="00304566">
        <w:tc>
          <w:tcPr>
            <w:tcW w:w="11058" w:type="dxa"/>
            <w:shd w:val="clear" w:color="auto" w:fill="326DB2"/>
            <w:vAlign w:val="center"/>
          </w:tcPr>
          <w:p w14:paraId="526813CB" w14:textId="229E0554" w:rsidR="00991378" w:rsidRPr="002F1B45" w:rsidRDefault="005E6DA8" w:rsidP="008F5267">
            <w:pPr>
              <w:rPr>
                <w:rFonts w:ascii="Aptos" w:hAnsi="Aptos"/>
                <w:sz w:val="20"/>
                <w:szCs w:val="20"/>
              </w:rPr>
            </w:pPr>
            <w:bookmarkStart w:id="4" w:name="_Hlk480038897"/>
            <w:r w:rsidRPr="00B159B7">
              <w:rPr>
                <w:rFonts w:ascii="Aptos" w:hAnsi="Aptos"/>
                <w:b/>
                <w:color w:val="FFFFFF" w:themeColor="background1"/>
                <w:szCs w:val="20"/>
              </w:rPr>
              <w:t>Learner</w:t>
            </w:r>
            <w:r w:rsidR="00511539" w:rsidRPr="00B159B7">
              <w:rPr>
                <w:rFonts w:ascii="Aptos" w:hAnsi="Aptos"/>
                <w:b/>
                <w:color w:val="FFFFFF" w:themeColor="background1"/>
                <w:szCs w:val="20"/>
              </w:rPr>
              <w:t>/Graduate</w:t>
            </w:r>
            <w:r w:rsidR="0068005C" w:rsidRPr="00B159B7">
              <w:rPr>
                <w:rFonts w:ascii="Aptos" w:hAnsi="Aptos"/>
                <w:b/>
                <w:color w:val="FFFFFF" w:themeColor="background1"/>
                <w:szCs w:val="20"/>
              </w:rPr>
              <w:t xml:space="preserve"> </w:t>
            </w:r>
            <w:r w:rsidR="00991378" w:rsidRPr="00B159B7">
              <w:rPr>
                <w:rFonts w:ascii="Aptos" w:hAnsi="Aptos"/>
                <w:b/>
                <w:color w:val="FFFFFF" w:themeColor="background1"/>
                <w:szCs w:val="20"/>
              </w:rPr>
              <w:t xml:space="preserve">Employer </w:t>
            </w:r>
            <w:r w:rsidR="00D66D4F" w:rsidRPr="00B159B7">
              <w:rPr>
                <w:rFonts w:ascii="Aptos" w:hAnsi="Aptos"/>
                <w:b/>
                <w:color w:val="FFFFFF" w:themeColor="background1"/>
                <w:szCs w:val="20"/>
              </w:rPr>
              <w:t>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991378" w:rsidRPr="002F1B45" w14:paraId="724391E2" w14:textId="77777777" w:rsidTr="00304566">
        <w:tc>
          <w:tcPr>
            <w:tcW w:w="11058" w:type="dxa"/>
            <w:vAlign w:val="center"/>
          </w:tcPr>
          <w:p w14:paraId="1D307B29" w14:textId="77777777" w:rsidR="00991378" w:rsidRPr="002F1B45" w:rsidRDefault="00991378" w:rsidP="00183257">
            <w:pPr>
              <w:rPr>
                <w:rFonts w:ascii="Aptos" w:hAnsi="Aptos"/>
                <w:b/>
                <w:color w:val="248452"/>
                <w:sz w:val="20"/>
                <w:szCs w:val="20"/>
              </w:rPr>
            </w:pPr>
          </w:p>
          <w:p w14:paraId="67F1978D" w14:textId="77777777" w:rsidR="00991378" w:rsidRPr="002F1B45" w:rsidRDefault="00991378" w:rsidP="00183257">
            <w:pPr>
              <w:rPr>
                <w:rFonts w:ascii="Aptos" w:hAnsi="Aptos"/>
                <w:b/>
                <w:color w:val="248452"/>
                <w:sz w:val="20"/>
                <w:szCs w:val="20"/>
              </w:rPr>
            </w:pPr>
          </w:p>
          <w:p w14:paraId="3A4FFD40" w14:textId="77777777" w:rsidR="00991378" w:rsidRPr="002F1B45" w:rsidRDefault="00991378" w:rsidP="00183257">
            <w:pPr>
              <w:rPr>
                <w:rFonts w:ascii="Aptos" w:hAnsi="Aptos"/>
                <w:b/>
                <w:color w:val="248452"/>
                <w:sz w:val="20"/>
                <w:szCs w:val="20"/>
              </w:rPr>
            </w:pPr>
          </w:p>
          <w:p w14:paraId="29B351D9" w14:textId="77777777" w:rsidR="00991378" w:rsidRPr="002F1B45" w:rsidRDefault="00991378" w:rsidP="00183257">
            <w:pPr>
              <w:rPr>
                <w:rFonts w:ascii="Aptos" w:hAnsi="Aptos"/>
                <w:sz w:val="20"/>
                <w:szCs w:val="20"/>
              </w:rPr>
            </w:pPr>
          </w:p>
          <w:p w14:paraId="5F57C440" w14:textId="77777777" w:rsidR="00991378" w:rsidRPr="002F1B45" w:rsidRDefault="00991378" w:rsidP="00183257">
            <w:pPr>
              <w:rPr>
                <w:rFonts w:ascii="Aptos" w:hAnsi="Aptos"/>
                <w:sz w:val="20"/>
                <w:szCs w:val="20"/>
              </w:rPr>
            </w:pPr>
          </w:p>
          <w:p w14:paraId="4510C3F6" w14:textId="77777777" w:rsidR="00991378" w:rsidRPr="002F1B45" w:rsidRDefault="00991378" w:rsidP="00183257">
            <w:pPr>
              <w:rPr>
                <w:rFonts w:ascii="Aptos" w:hAnsi="Aptos"/>
                <w:sz w:val="20"/>
                <w:szCs w:val="20"/>
              </w:rPr>
            </w:pPr>
          </w:p>
          <w:p w14:paraId="2F3A7FBF" w14:textId="77777777" w:rsidR="00991378" w:rsidRPr="002F1B45" w:rsidRDefault="00991378" w:rsidP="00183257">
            <w:pPr>
              <w:rPr>
                <w:rFonts w:ascii="Aptos" w:hAnsi="Aptos"/>
                <w:sz w:val="20"/>
                <w:szCs w:val="20"/>
              </w:rPr>
            </w:pPr>
          </w:p>
        </w:tc>
      </w:tr>
      <w:bookmarkEnd w:id="4"/>
    </w:tbl>
    <w:p w14:paraId="25408097" w14:textId="77777777" w:rsidR="00EA1B17" w:rsidRPr="002F1B45" w:rsidRDefault="00EA1B17" w:rsidP="00F96BFD">
      <w:pPr>
        <w:rPr>
          <w:rFonts w:ascii="Aptos" w:hAnsi="Aptos"/>
          <w:sz w:val="10"/>
          <w:szCs w:val="10"/>
        </w:rPr>
      </w:pPr>
    </w:p>
    <w:p w14:paraId="45619F5E" w14:textId="77777777" w:rsidR="00F63F92" w:rsidRPr="002F1B45" w:rsidRDefault="00F63F92" w:rsidP="005541B5">
      <w:pPr>
        <w:jc w:val="both"/>
        <w:rPr>
          <w:rFonts w:ascii="Aptos" w:hAnsi="Aptos"/>
          <w:b/>
          <w:color w:val="C00000"/>
          <w:sz w:val="6"/>
          <w:szCs w:val="6"/>
        </w:rPr>
      </w:pPr>
    </w:p>
    <w:p w14:paraId="4D2BBA55" w14:textId="77777777" w:rsidR="009371E0" w:rsidRPr="002F1B45" w:rsidRDefault="009371E0" w:rsidP="005541B5">
      <w:pPr>
        <w:jc w:val="both"/>
        <w:rPr>
          <w:rFonts w:ascii="Aptos" w:hAnsi="Aptos"/>
          <w:b/>
          <w:color w:val="C00000"/>
          <w:sz w:val="6"/>
          <w:szCs w:val="6"/>
        </w:rPr>
      </w:pPr>
    </w:p>
    <w:p w14:paraId="28B8B384" w14:textId="77777777" w:rsidR="003D62E7" w:rsidRPr="002F1B45" w:rsidRDefault="003D62E7" w:rsidP="005541B5">
      <w:pPr>
        <w:jc w:val="both"/>
        <w:rPr>
          <w:rFonts w:ascii="Aptos" w:hAnsi="Aptos"/>
          <w:b/>
          <w:color w:val="008000"/>
          <w:sz w:val="6"/>
          <w:szCs w:val="6"/>
        </w:rPr>
      </w:pPr>
    </w:p>
    <w:p w14:paraId="2EB36B06" w14:textId="2440E925" w:rsidR="00C16A13" w:rsidRPr="005D4930" w:rsidRDefault="00C16A13" w:rsidP="00C16A13">
      <w:pPr>
        <w:jc w:val="center"/>
        <w:rPr>
          <w:rFonts w:ascii="Aptos" w:hAnsi="Aptos"/>
          <w:b/>
          <w:bCs/>
          <w:color w:val="326DB2"/>
          <w:sz w:val="20"/>
          <w:szCs w:val="20"/>
        </w:rPr>
      </w:pPr>
      <w:bookmarkStart w:id="5" w:name="_Hlk130566467"/>
      <w:bookmarkStart w:id="6" w:name="_Hlk36578981"/>
      <w:r w:rsidRPr="005D4930">
        <w:rPr>
          <w:rFonts w:ascii="Aptos" w:hAnsi="Aptos"/>
          <w:b/>
          <w:bCs/>
          <w:color w:val="326DB2"/>
          <w:sz w:val="20"/>
          <w:szCs w:val="20"/>
        </w:rPr>
        <w:t xml:space="preserve">This is the end of your </w:t>
      </w:r>
      <w:r w:rsidR="001B0C04">
        <w:rPr>
          <w:rFonts w:ascii="Aptos" w:hAnsi="Aptos"/>
          <w:b/>
          <w:bCs/>
          <w:color w:val="326DB2"/>
          <w:sz w:val="20"/>
          <w:szCs w:val="20"/>
        </w:rPr>
        <w:t>6</w:t>
      </w:r>
      <w:r w:rsidRPr="005D4930">
        <w:rPr>
          <w:rFonts w:ascii="Aptos" w:hAnsi="Aptos"/>
          <w:b/>
          <w:bCs/>
          <w:color w:val="326DB2"/>
          <w:sz w:val="20"/>
          <w:szCs w:val="20"/>
        </w:rPr>
        <w:t>-page limit</w:t>
      </w:r>
    </w:p>
    <w:p w14:paraId="341D9C53" w14:textId="77777777" w:rsidR="00C16A13" w:rsidRPr="005D4930" w:rsidRDefault="00C16A13" w:rsidP="00C16A13">
      <w:pPr>
        <w:rPr>
          <w:rFonts w:ascii="Aptos" w:hAnsi="Aptos"/>
          <w:b/>
          <w:iCs/>
          <w:color w:val="326DB2"/>
          <w:sz w:val="24"/>
          <w:szCs w:val="24"/>
        </w:rPr>
      </w:pPr>
    </w:p>
    <w:p w14:paraId="6F02D924" w14:textId="472CE84A" w:rsidR="00C16A13" w:rsidRPr="005D4930" w:rsidRDefault="00C16A13" w:rsidP="00C16A13">
      <w:pPr>
        <w:rPr>
          <w:rFonts w:ascii="Aptos" w:hAnsi="Aptos"/>
          <w:color w:val="326DB2"/>
          <w:sz w:val="20"/>
          <w:szCs w:val="20"/>
        </w:rPr>
      </w:pPr>
      <w:r w:rsidRPr="005D4930">
        <w:rPr>
          <w:rFonts w:ascii="Aptos" w:hAnsi="Aptos"/>
          <w:color w:val="326DB2"/>
          <w:sz w:val="20"/>
          <w:szCs w:val="20"/>
        </w:rPr>
        <w:t xml:space="preserve">You have now finished your UK &amp; Ireland Green Gown Awards 2026 stage 1 application form. Please ensure your stage 1 application is </w:t>
      </w:r>
      <w:r w:rsidRPr="005D4930">
        <w:rPr>
          <w:rFonts w:ascii="Aptos" w:hAnsi="Aptos"/>
          <w:b/>
          <w:bCs/>
          <w:color w:val="326DB2"/>
          <w:sz w:val="20"/>
          <w:szCs w:val="20"/>
        </w:rPr>
        <w:t xml:space="preserve">no longer than </w:t>
      </w:r>
      <w:r w:rsidR="00580D14">
        <w:rPr>
          <w:rFonts w:ascii="Aptos" w:hAnsi="Aptos"/>
          <w:b/>
          <w:bCs/>
          <w:color w:val="326DB2"/>
          <w:sz w:val="20"/>
          <w:szCs w:val="20"/>
        </w:rPr>
        <w:t>6</w:t>
      </w:r>
      <w:r w:rsidRPr="005D4930">
        <w:rPr>
          <w:rFonts w:ascii="Aptos" w:hAnsi="Aptos"/>
          <w:b/>
          <w:bCs/>
          <w:color w:val="326DB2"/>
          <w:sz w:val="20"/>
          <w:szCs w:val="20"/>
        </w:rPr>
        <w:t xml:space="preserve"> A4 pages, </w:t>
      </w:r>
      <w:r w:rsidR="001B0C04">
        <w:rPr>
          <w:rFonts w:ascii="Aptos" w:hAnsi="Aptos"/>
          <w:b/>
          <w:bCs/>
          <w:color w:val="326DB2"/>
          <w:sz w:val="20"/>
          <w:szCs w:val="20"/>
        </w:rPr>
        <w:t>ex</w:t>
      </w:r>
      <w:r w:rsidRPr="005D4930">
        <w:rPr>
          <w:rFonts w:ascii="Aptos" w:hAnsi="Aptos"/>
          <w:b/>
          <w:bCs/>
          <w:color w:val="326DB2"/>
          <w:sz w:val="20"/>
          <w:szCs w:val="20"/>
        </w:rPr>
        <w:t>cluding the 1 page for the cover page</w:t>
      </w:r>
      <w:r w:rsidRPr="005D4930">
        <w:rPr>
          <w:rFonts w:ascii="Aptos" w:hAnsi="Aptos"/>
          <w:color w:val="326DB2"/>
          <w:sz w:val="20"/>
          <w:szCs w:val="20"/>
        </w:rPr>
        <w:t xml:space="preserve">. You may delete any blue font note in this document to create more space. </w:t>
      </w:r>
    </w:p>
    <w:p w14:paraId="5B5134BC" w14:textId="77777777" w:rsidR="00C16A13" w:rsidRPr="005D4930" w:rsidRDefault="00C16A13" w:rsidP="00C16A13">
      <w:pPr>
        <w:rPr>
          <w:rFonts w:ascii="Aptos" w:hAnsi="Aptos"/>
          <w:color w:val="326DB2"/>
          <w:sz w:val="20"/>
          <w:szCs w:val="20"/>
        </w:rPr>
      </w:pPr>
    </w:p>
    <w:p w14:paraId="5560F779" w14:textId="77777777" w:rsidR="00C16A13" w:rsidRPr="005D4930" w:rsidRDefault="00C16A13" w:rsidP="00C16A13">
      <w:pPr>
        <w:rPr>
          <w:rFonts w:ascii="Aptos" w:hAnsi="Aptos"/>
          <w:color w:val="326DB2"/>
          <w:sz w:val="20"/>
          <w:szCs w:val="20"/>
        </w:rPr>
      </w:pPr>
      <w:r w:rsidRPr="005D4930">
        <w:rPr>
          <w:rFonts w:ascii="Aptos" w:hAnsi="Aptos"/>
          <w:color w:val="326DB2"/>
          <w:sz w:val="20"/>
          <w:szCs w:val="20"/>
        </w:rPr>
        <w:t xml:space="preserve">You need to submit this application in Word format, using the online form link and upload your institution’s logo and one project image. The remainder of the form is for stage 2 applicants only and will only be filled out if your stage 1 application is successful. </w:t>
      </w:r>
      <w:r w:rsidRPr="005D4930">
        <w:rPr>
          <w:rFonts w:ascii="Aptos" w:hAnsi="Aptos"/>
          <w:b/>
          <w:color w:val="326DB2"/>
          <w:sz w:val="20"/>
          <w:szCs w:val="20"/>
        </w:rPr>
        <w:t xml:space="preserve">Please submit the whole document including your completed stage 1 application form and the following stage 2 uncompleted pages in </w:t>
      </w:r>
      <w:r w:rsidRPr="005D4930">
        <w:rPr>
          <w:rFonts w:ascii="Aptos" w:hAnsi="Aptos"/>
          <w:b/>
          <w:color w:val="326DB2"/>
          <w:sz w:val="20"/>
          <w:szCs w:val="20"/>
          <w:u w:val="single"/>
        </w:rPr>
        <w:t>word format</w:t>
      </w:r>
      <w:r w:rsidRPr="005D4930">
        <w:rPr>
          <w:rFonts w:ascii="Aptos" w:hAnsi="Aptos"/>
          <w:b/>
          <w:color w:val="326DB2"/>
          <w:sz w:val="20"/>
          <w:szCs w:val="20"/>
        </w:rPr>
        <w:t>.</w:t>
      </w:r>
      <w:r w:rsidRPr="005D4930">
        <w:rPr>
          <w:rFonts w:ascii="Aptos" w:hAnsi="Aptos"/>
          <w:color w:val="326DB2"/>
          <w:sz w:val="20"/>
          <w:szCs w:val="20"/>
        </w:rPr>
        <w:t xml:space="preserve"> </w:t>
      </w:r>
    </w:p>
    <w:p w14:paraId="0402BB5F" w14:textId="77777777" w:rsidR="00C16A13" w:rsidRPr="005D4930" w:rsidRDefault="00C16A13" w:rsidP="00C16A13">
      <w:pPr>
        <w:rPr>
          <w:rFonts w:ascii="Aptos" w:hAnsi="Aptos"/>
          <w:color w:val="326DB2"/>
          <w:sz w:val="20"/>
          <w:szCs w:val="20"/>
        </w:rPr>
      </w:pPr>
    </w:p>
    <w:p w14:paraId="77DAD9E4" w14:textId="77777777" w:rsidR="00C16A13" w:rsidRPr="005D4930" w:rsidRDefault="00C16A13" w:rsidP="00C16A13">
      <w:pPr>
        <w:jc w:val="center"/>
        <w:rPr>
          <w:rFonts w:ascii="Aptos" w:hAnsi="Aptos"/>
          <w:b/>
          <w:color w:val="326DB2"/>
          <w:sz w:val="20"/>
          <w:szCs w:val="20"/>
          <w:lang w:val="en-US"/>
        </w:rPr>
      </w:pPr>
      <w:r w:rsidRPr="005D4930">
        <w:rPr>
          <w:rFonts w:ascii="Aptos" w:hAnsi="Aptos"/>
          <w:b/>
          <w:bCs/>
          <w:color w:val="326DB2"/>
          <w:sz w:val="20"/>
          <w:szCs w:val="20"/>
        </w:rPr>
        <w:t>Please send via the online submission form by</w:t>
      </w:r>
      <w:r w:rsidRPr="005D4930">
        <w:rPr>
          <w:rFonts w:ascii="Aptos" w:hAnsi="Aptos"/>
          <w:color w:val="326DB2"/>
          <w:sz w:val="20"/>
          <w:szCs w:val="20"/>
        </w:rPr>
        <w:t xml:space="preserve"> </w:t>
      </w:r>
      <w:r w:rsidRPr="005D4930">
        <w:rPr>
          <w:rFonts w:ascii="Aptos" w:hAnsi="Aptos"/>
          <w:b/>
          <w:color w:val="326DB2"/>
          <w:sz w:val="20"/>
          <w:szCs w:val="20"/>
        </w:rPr>
        <w:t>12 NOON ON 12 JUNE 2026</w:t>
      </w:r>
      <w:r w:rsidRPr="005D4930">
        <w:rPr>
          <w:rFonts w:ascii="Aptos" w:hAnsi="Aptos"/>
          <w:color w:val="326DB2"/>
          <w:sz w:val="20"/>
          <w:szCs w:val="20"/>
        </w:rPr>
        <w:t xml:space="preserve">. </w:t>
      </w:r>
      <w:r w:rsidRPr="005D4930">
        <w:rPr>
          <w:rFonts w:ascii="Aptos" w:hAnsi="Aptos"/>
          <w:color w:val="326DB2"/>
          <w:sz w:val="20"/>
          <w:szCs w:val="20"/>
        </w:rPr>
        <w:br/>
      </w:r>
      <w:r w:rsidRPr="005D4930">
        <w:rPr>
          <w:rFonts w:ascii="Aptos" w:hAnsi="Aptos"/>
          <w:b/>
          <w:color w:val="326DB2"/>
          <w:sz w:val="20"/>
          <w:szCs w:val="20"/>
        </w:rPr>
        <w:t>Thank you for taking the time to apply and good luck with your application.</w:t>
      </w:r>
    </w:p>
    <w:p w14:paraId="3F922FE9" w14:textId="77777777" w:rsidR="00C16A13" w:rsidRDefault="00C16A13" w:rsidP="00982E39">
      <w:pPr>
        <w:jc w:val="center"/>
        <w:rPr>
          <w:rFonts w:ascii="Aptos" w:hAnsi="Aptos"/>
          <w:b/>
          <w:bCs/>
          <w:color w:val="326DB2"/>
          <w:sz w:val="28"/>
          <w:szCs w:val="28"/>
        </w:rPr>
      </w:pPr>
    </w:p>
    <w:p w14:paraId="1BCEEF20" w14:textId="77777777" w:rsidR="00D80633" w:rsidRDefault="00D80633" w:rsidP="00982E39">
      <w:pPr>
        <w:jc w:val="center"/>
        <w:rPr>
          <w:rFonts w:ascii="Aptos" w:hAnsi="Aptos"/>
          <w:b/>
          <w:bCs/>
          <w:color w:val="326DB2"/>
          <w:sz w:val="28"/>
          <w:szCs w:val="28"/>
        </w:rPr>
      </w:pPr>
    </w:p>
    <w:p w14:paraId="779CB0D2" w14:textId="77777777" w:rsidR="00D80633" w:rsidRDefault="00D80633" w:rsidP="00982E39">
      <w:pPr>
        <w:jc w:val="center"/>
        <w:rPr>
          <w:rFonts w:ascii="Aptos" w:hAnsi="Aptos"/>
          <w:b/>
          <w:bCs/>
          <w:color w:val="326DB2"/>
          <w:sz w:val="28"/>
          <w:szCs w:val="28"/>
        </w:rPr>
      </w:pPr>
    </w:p>
    <w:p w14:paraId="78E89FBA" w14:textId="77777777" w:rsidR="00D80633" w:rsidRDefault="00D80633" w:rsidP="00982E39">
      <w:pPr>
        <w:jc w:val="center"/>
        <w:rPr>
          <w:rFonts w:ascii="Aptos" w:hAnsi="Aptos"/>
          <w:b/>
          <w:bCs/>
          <w:color w:val="326DB2"/>
          <w:sz w:val="28"/>
          <w:szCs w:val="28"/>
        </w:rPr>
      </w:pPr>
    </w:p>
    <w:p w14:paraId="58926753" w14:textId="77777777" w:rsidR="00D80633" w:rsidRDefault="00D80633" w:rsidP="00982E39">
      <w:pPr>
        <w:jc w:val="center"/>
        <w:rPr>
          <w:rFonts w:ascii="Aptos" w:hAnsi="Aptos"/>
          <w:b/>
          <w:bCs/>
          <w:color w:val="326DB2"/>
          <w:sz w:val="28"/>
          <w:szCs w:val="28"/>
        </w:rPr>
      </w:pPr>
    </w:p>
    <w:p w14:paraId="3249B700" w14:textId="77777777" w:rsidR="00D80633" w:rsidRDefault="00D80633" w:rsidP="00982E39">
      <w:pPr>
        <w:jc w:val="center"/>
        <w:rPr>
          <w:rFonts w:ascii="Aptos" w:hAnsi="Aptos"/>
          <w:b/>
          <w:bCs/>
          <w:color w:val="326DB2"/>
          <w:sz w:val="28"/>
          <w:szCs w:val="28"/>
        </w:rPr>
      </w:pPr>
    </w:p>
    <w:p w14:paraId="4800EE2A" w14:textId="77777777" w:rsidR="00D80633" w:rsidRDefault="00D80633" w:rsidP="00982E39">
      <w:pPr>
        <w:jc w:val="center"/>
        <w:rPr>
          <w:rFonts w:ascii="Aptos" w:hAnsi="Aptos"/>
          <w:b/>
          <w:bCs/>
          <w:color w:val="326DB2"/>
          <w:sz w:val="28"/>
          <w:szCs w:val="28"/>
        </w:rPr>
      </w:pPr>
    </w:p>
    <w:p w14:paraId="14BCEB32" w14:textId="450BBE1B" w:rsidR="00D80633" w:rsidRDefault="00D80633" w:rsidP="00982E39">
      <w:pPr>
        <w:jc w:val="center"/>
        <w:rPr>
          <w:rFonts w:ascii="Aptos" w:hAnsi="Aptos"/>
          <w:b/>
          <w:bCs/>
          <w:color w:val="326DB2"/>
          <w:sz w:val="28"/>
          <w:szCs w:val="28"/>
        </w:rPr>
      </w:pPr>
    </w:p>
    <w:p w14:paraId="070D9B55" w14:textId="2565182E" w:rsidR="00D80633" w:rsidRDefault="00245325" w:rsidP="00982E39">
      <w:pPr>
        <w:jc w:val="center"/>
        <w:rPr>
          <w:rFonts w:ascii="Aptos" w:hAnsi="Aptos"/>
          <w:b/>
          <w:bCs/>
          <w:color w:val="326DB2"/>
          <w:sz w:val="28"/>
          <w:szCs w:val="28"/>
        </w:rPr>
      </w:pPr>
      <w:r w:rsidRPr="007964EF">
        <w:rPr>
          <w:rFonts w:ascii="Aptos" w:hAnsi="Aptos"/>
          <w:noProof/>
          <w:color w:val="326DB2"/>
          <w:sz w:val="30"/>
          <w:szCs w:val="30"/>
        </w:rPr>
        <w:lastRenderedPageBreak/>
        <w:drawing>
          <wp:anchor distT="0" distB="0" distL="114300" distR="114300" simplePos="0" relativeHeight="251665408" behindDoc="1" locked="0" layoutInCell="1" allowOverlap="1" wp14:anchorId="7AAE88A2" wp14:editId="0DC6753E">
            <wp:simplePos x="0" y="0"/>
            <wp:positionH relativeFrom="margin">
              <wp:posOffset>-9525</wp:posOffset>
            </wp:positionH>
            <wp:positionV relativeFrom="topMargin">
              <wp:posOffset>244475</wp:posOffset>
            </wp:positionV>
            <wp:extent cx="2638425" cy="645795"/>
            <wp:effectExtent l="0" t="0" r="9525" b="1905"/>
            <wp:wrapThrough wrapText="bothSides">
              <wp:wrapPolygon edited="0">
                <wp:start x="1560" y="0"/>
                <wp:lineTo x="0" y="1274"/>
                <wp:lineTo x="0" y="18478"/>
                <wp:lineTo x="13568" y="21027"/>
                <wp:lineTo x="21522" y="21027"/>
                <wp:lineTo x="21522" y="0"/>
                <wp:lineTo x="1560" y="0"/>
              </wp:wrapPolygon>
            </wp:wrapThrough>
            <wp:docPr id="1509512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Pr="007964EF">
        <w:rPr>
          <w:rFonts w:ascii="Aptos" w:hAnsi="Aptos"/>
          <w:noProof/>
          <w:color w:val="326DB2"/>
          <w:sz w:val="30"/>
          <w:szCs w:val="30"/>
        </w:rPr>
        <w:drawing>
          <wp:anchor distT="0" distB="0" distL="114300" distR="114300" simplePos="0" relativeHeight="251666432" behindDoc="0" locked="0" layoutInCell="1" allowOverlap="1" wp14:anchorId="26DF0F09" wp14:editId="788B8EF5">
            <wp:simplePos x="0" y="0"/>
            <wp:positionH relativeFrom="column">
              <wp:posOffset>2838450</wp:posOffset>
            </wp:positionH>
            <wp:positionV relativeFrom="page">
              <wp:posOffset>501650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752054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00AD26E5" w:rsidRPr="007964EF">
        <w:rPr>
          <w:rFonts w:ascii="Aptos" w:hAnsi="Aptos"/>
          <w:noProof/>
          <w:color w:val="326DB2"/>
        </w:rPr>
        <mc:AlternateContent>
          <mc:Choice Requires="wps">
            <w:drawing>
              <wp:anchor distT="0" distB="0" distL="114300" distR="114300" simplePos="0" relativeHeight="251668480" behindDoc="0" locked="0" layoutInCell="1" allowOverlap="1" wp14:anchorId="3D4E09F2" wp14:editId="325D72E1">
                <wp:simplePos x="0" y="0"/>
                <wp:positionH relativeFrom="page">
                  <wp:posOffset>5009515</wp:posOffset>
                </wp:positionH>
                <wp:positionV relativeFrom="page">
                  <wp:posOffset>236220</wp:posOffset>
                </wp:positionV>
                <wp:extent cx="2505075" cy="638175"/>
                <wp:effectExtent l="0" t="0" r="0" b="0"/>
                <wp:wrapNone/>
                <wp:docPr id="669781709" name="Text Box 2"/>
                <wp:cNvGraphicFramePr/>
                <a:graphic xmlns:a="http://schemas.openxmlformats.org/drawingml/2006/main">
                  <a:graphicData uri="http://schemas.microsoft.com/office/word/2010/wordprocessingShape">
                    <wps:wsp>
                      <wps:cNvSpPr txBox="1"/>
                      <wps:spPr>
                        <a:xfrm>
                          <a:off x="0" y="0"/>
                          <a:ext cx="2505075" cy="638175"/>
                        </a:xfrm>
                        <a:prstGeom prst="rect">
                          <a:avLst/>
                        </a:prstGeom>
                        <a:noFill/>
                        <a:ln w="6350">
                          <a:noFill/>
                        </a:ln>
                      </wps:spPr>
                      <wps:txbx>
                        <w:txbxContent>
                          <w:p w14:paraId="61E0653F" w14:textId="77777777" w:rsidR="00AD26E5" w:rsidRPr="003A397C" w:rsidRDefault="00AD26E5" w:rsidP="00AD26E5">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78991400" w14:textId="77777777" w:rsidR="00AD26E5" w:rsidRPr="003A397C" w:rsidRDefault="00AD26E5" w:rsidP="00AD26E5">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4E09F2" id="_x0000_s1028" type="#_x0000_t202" style="position:absolute;left:0;text-align:left;margin-left:394.45pt;margin-top:18.6pt;width:197.25pt;height:50.25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qcGQ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" filled="f" stroked="f" strokeweight=".5pt">
                <v:textbox>
                  <w:txbxContent>
                    <w:p w14:paraId="61E0653F" w14:textId="77777777" w:rsidR="00AD26E5" w:rsidRPr="003A397C" w:rsidRDefault="00AD26E5" w:rsidP="00AD26E5">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78991400" w14:textId="77777777" w:rsidR="00AD26E5" w:rsidRPr="003A397C" w:rsidRDefault="00AD26E5" w:rsidP="00AD26E5">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v:textbox>
                <w10:wrap anchorx="page" anchory="page"/>
              </v:shape>
            </w:pict>
          </mc:Fallback>
        </mc:AlternateContent>
      </w:r>
      <w:r w:rsidR="00AD26E5" w:rsidRPr="007964EF">
        <w:rPr>
          <w:rFonts w:ascii="Aptos" w:hAnsi="Aptos"/>
          <w:noProof/>
          <w:color w:val="326DB2"/>
          <w:sz w:val="30"/>
          <w:szCs w:val="30"/>
        </w:rPr>
        <mc:AlternateContent>
          <mc:Choice Requires="wps">
            <w:drawing>
              <wp:anchor distT="45720" distB="45720" distL="114300" distR="114300" simplePos="0" relativeHeight="251667456" behindDoc="0" locked="0" layoutInCell="1" allowOverlap="1" wp14:anchorId="6EFE71F8" wp14:editId="1A994CAC">
                <wp:simplePos x="0" y="0"/>
                <wp:positionH relativeFrom="column">
                  <wp:posOffset>2781300</wp:posOffset>
                </wp:positionH>
                <wp:positionV relativeFrom="page">
                  <wp:posOffset>278765</wp:posOffset>
                </wp:positionV>
                <wp:extent cx="1114425" cy="271145"/>
                <wp:effectExtent l="0" t="0" r="0" b="0"/>
                <wp:wrapSquare wrapText="bothSides"/>
                <wp:docPr id="27335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2025B6BE" w14:textId="77777777" w:rsidR="00AD26E5" w:rsidRPr="00992999" w:rsidRDefault="00AD26E5" w:rsidP="00AD26E5">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E71F8" id="_x0000_s1029" type="#_x0000_t202" style="position:absolute;left:0;text-align:left;margin-left:219pt;margin-top:21.95pt;width:87.75pt;height:21.3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" filled="f" stroked="f">
                <v:textbox style="mso-fit-shape-to-text:t">
                  <w:txbxContent>
                    <w:p w14:paraId="2025B6BE" w14:textId="77777777" w:rsidR="00AD26E5" w:rsidRPr="00992999" w:rsidRDefault="00AD26E5" w:rsidP="00AD26E5">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p>
    <w:p w14:paraId="744C7545" w14:textId="77777777" w:rsidR="00D80633" w:rsidRDefault="00D80633" w:rsidP="00982E39">
      <w:pPr>
        <w:jc w:val="center"/>
        <w:rPr>
          <w:rFonts w:ascii="Aptos" w:hAnsi="Aptos"/>
          <w:b/>
          <w:bCs/>
          <w:color w:val="326DB2"/>
          <w:sz w:val="28"/>
          <w:szCs w:val="28"/>
        </w:rPr>
      </w:pPr>
    </w:p>
    <w:p w14:paraId="7697043A" w14:textId="2DF1AD0E" w:rsidR="00D80633" w:rsidRDefault="00D80633" w:rsidP="00982E39">
      <w:pPr>
        <w:jc w:val="center"/>
        <w:rPr>
          <w:rFonts w:ascii="Aptos" w:hAnsi="Aptos"/>
          <w:b/>
          <w:bCs/>
          <w:color w:val="326DB2"/>
          <w:sz w:val="28"/>
          <w:szCs w:val="28"/>
        </w:rPr>
      </w:pPr>
    </w:p>
    <w:p w14:paraId="352B16D6" w14:textId="045EA985" w:rsidR="00245325" w:rsidRDefault="00245325" w:rsidP="00245325">
      <w:pPr>
        <w:rPr>
          <w:rFonts w:ascii="Aptos" w:hAnsi="Aptos"/>
          <w:b/>
          <w:color w:val="326DB2"/>
          <w:sz w:val="30"/>
          <w:szCs w:val="30"/>
        </w:rPr>
      </w:pPr>
      <w:r w:rsidRPr="007964EF">
        <w:rPr>
          <w:rFonts w:ascii="Aptos" w:hAnsi="Aptos"/>
          <w:b/>
          <w:bCs/>
          <w:iCs/>
          <w:color w:val="326DB2"/>
          <w:sz w:val="30"/>
          <w:szCs w:val="30"/>
        </w:rPr>
        <w:t>This form is only to be filled out by successful finalists from stage 1 invited to apply for stage 2</w:t>
      </w:r>
      <w:r w:rsidRPr="007964EF">
        <w:rPr>
          <w:rFonts w:ascii="Aptos" w:hAnsi="Aptos"/>
          <w:b/>
          <w:color w:val="326DB2"/>
          <w:sz w:val="30"/>
          <w:szCs w:val="30"/>
        </w:rPr>
        <w:t xml:space="preserve">. </w:t>
      </w:r>
    </w:p>
    <w:p w14:paraId="4B84792F" w14:textId="77777777" w:rsidR="00866870" w:rsidRDefault="00866870" w:rsidP="00245325">
      <w:pPr>
        <w:rPr>
          <w:rFonts w:ascii="Aptos" w:hAnsi="Aptos"/>
          <w:b/>
          <w:color w:val="326DB2"/>
          <w:sz w:val="30"/>
          <w:szCs w:val="30"/>
        </w:rPr>
      </w:pPr>
    </w:p>
    <w:p w14:paraId="401E93C4" w14:textId="75B03BDE"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 xml:space="preserve">You will be invited to a Microsoft Teams meeting with judges (exact timings </w:t>
      </w:r>
      <w:r w:rsidR="00FE4375" w:rsidRPr="004E0FA3">
        <w:rPr>
          <w:rFonts w:ascii="Aptos" w:eastAsia="Aptos" w:hAnsi="Aptos" w:cs="Aptos"/>
          <w:color w:val="326DB2"/>
          <w:sz w:val="20"/>
          <w:szCs w:val="20"/>
        </w:rPr>
        <w:t xml:space="preserve">and meeting links </w:t>
      </w:r>
      <w:r w:rsidRPr="004E0FA3">
        <w:rPr>
          <w:rFonts w:ascii="Aptos" w:eastAsia="Aptos" w:hAnsi="Aptos" w:cs="Aptos"/>
          <w:color w:val="326DB2"/>
          <w:sz w:val="20"/>
          <w:szCs w:val="20"/>
        </w:rPr>
        <w:t>will be notified in advance) where finalists will have the opportunity to meet the judges virtually, present live and respond to judges’ questions.</w:t>
      </w:r>
    </w:p>
    <w:p w14:paraId="7017995F" w14:textId="77777777"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For the live presentations we would expect representation from senior management, curriculum, operations and student representation (limited to no more than 5 representatives in total) as this will enhance and verify the whole institution approach for this category. And each representative to speak.</w:t>
      </w:r>
    </w:p>
    <w:p w14:paraId="5463C32D" w14:textId="77777777"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Further information will be provided to all finalists on 30 July 2026 when finalists are announced.</w:t>
      </w:r>
    </w:p>
    <w:p w14:paraId="470C5B7D" w14:textId="77777777" w:rsidR="00866870" w:rsidRPr="007964EF" w:rsidRDefault="00866870" w:rsidP="00245325">
      <w:pPr>
        <w:rPr>
          <w:rFonts w:ascii="Aptos" w:hAnsi="Aptos"/>
          <w:b/>
          <w:color w:val="326DB2"/>
          <w:sz w:val="30"/>
          <w:szCs w:val="30"/>
        </w:rPr>
      </w:pPr>
    </w:p>
    <w:p w14:paraId="5117E0F7" w14:textId="77777777" w:rsidR="00245325" w:rsidRPr="002F1B45" w:rsidRDefault="00245325" w:rsidP="00245325">
      <w:pPr>
        <w:rPr>
          <w:rFonts w:ascii="Aptos" w:hAnsi="Aptos"/>
          <w:bCs/>
          <w:color w:val="1C1F3C"/>
        </w:rPr>
      </w:pPr>
    </w:p>
    <w:p w14:paraId="1C1E39AD" w14:textId="77777777" w:rsidR="00245325" w:rsidRDefault="00245325" w:rsidP="00245325">
      <w:pPr>
        <w:rPr>
          <w:rFonts w:ascii="Aptos" w:hAnsi="Aptos"/>
          <w:color w:val="1C1F3C"/>
          <w:sz w:val="32"/>
          <w:szCs w:val="32"/>
        </w:rPr>
      </w:pPr>
      <w:r>
        <w:rPr>
          <w:rFonts w:ascii="Aptos" w:hAnsi="Aptos"/>
          <w:color w:val="1C1F3C"/>
          <w:sz w:val="32"/>
          <w:szCs w:val="32"/>
        </w:rPr>
        <w:t>Judge’s questions</w:t>
      </w:r>
    </w:p>
    <w:p w14:paraId="4E97626F" w14:textId="77777777" w:rsidR="00245325" w:rsidRDefault="00245325" w:rsidP="00245325">
      <w:pPr>
        <w:rPr>
          <w:rFonts w:ascii="Aptos" w:hAnsi="Aptos"/>
          <w:color w:val="1C1F3C"/>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245325" w:rsidRPr="00BC2EAD" w14:paraId="5108961C" w14:textId="77777777" w:rsidTr="002571BD">
        <w:tc>
          <w:tcPr>
            <w:tcW w:w="3104" w:type="dxa"/>
            <w:shd w:val="clear" w:color="auto" w:fill="326DB2"/>
            <w:vAlign w:val="center"/>
          </w:tcPr>
          <w:p w14:paraId="20A82C32" w14:textId="77777777" w:rsidR="00245325" w:rsidRPr="00791B60" w:rsidRDefault="00245325" w:rsidP="002571BD">
            <w:pPr>
              <w:rPr>
                <w:rFonts w:ascii="Aptos" w:eastAsia="Aptos" w:hAnsi="Aptos" w:cs="Aptos"/>
                <w:b/>
                <w:bCs/>
              </w:rPr>
            </w:pPr>
            <w:r w:rsidRPr="0013313C">
              <w:rPr>
                <w:rFonts w:ascii="Aptos" w:eastAsia="Aptos" w:hAnsi="Aptos" w:cs="Aptos"/>
                <w:b/>
                <w:bCs/>
                <w:color w:val="FFFFFF" w:themeColor="background1"/>
              </w:rPr>
              <w:t>Judges’ questions on your Stage 1 application. Please address these in your Stage 2 submission.</w:t>
            </w:r>
          </w:p>
        </w:tc>
        <w:tc>
          <w:tcPr>
            <w:tcW w:w="7214" w:type="dxa"/>
          </w:tcPr>
          <w:p w14:paraId="6EB434E8" w14:textId="5EB2E629" w:rsidR="00245325" w:rsidRPr="0013313C" w:rsidRDefault="00245325" w:rsidP="002571BD">
            <w:pPr>
              <w:rPr>
                <w:rFonts w:ascii="Aptos" w:eastAsia="Aptos" w:hAnsi="Aptos" w:cs="Aptos"/>
                <w:color w:val="326DB2"/>
                <w:sz w:val="20"/>
                <w:szCs w:val="20"/>
              </w:rPr>
            </w:pPr>
            <w:r w:rsidRPr="0013313C">
              <w:rPr>
                <w:rFonts w:ascii="Aptos" w:eastAsia="Aptos" w:hAnsi="Aptos" w:cs="Aptos"/>
                <w:color w:val="326DB2"/>
                <w:sz w:val="20"/>
                <w:szCs w:val="20"/>
              </w:rPr>
              <w:t>The Stage 2 application will include the judges’ questions here. This allows you an opportunity to answer their questions</w:t>
            </w:r>
            <w:r w:rsidR="008743A6">
              <w:rPr>
                <w:rFonts w:ascii="Aptos" w:eastAsia="Aptos" w:hAnsi="Aptos" w:cs="Aptos"/>
                <w:color w:val="326DB2"/>
                <w:sz w:val="20"/>
                <w:szCs w:val="20"/>
              </w:rPr>
              <w:t>. You will also be asked about them in the M</w:t>
            </w:r>
            <w:r w:rsidR="00417ED6">
              <w:rPr>
                <w:rFonts w:ascii="Aptos" w:eastAsia="Aptos" w:hAnsi="Aptos" w:cs="Aptos"/>
                <w:color w:val="326DB2"/>
                <w:sz w:val="20"/>
                <w:szCs w:val="20"/>
              </w:rPr>
              <w:t>icrosoft Teams meeting with judges</w:t>
            </w:r>
            <w:r w:rsidR="00AE4494">
              <w:rPr>
                <w:rFonts w:ascii="Aptos" w:eastAsia="Aptos" w:hAnsi="Aptos" w:cs="Aptos"/>
                <w:color w:val="326DB2"/>
                <w:sz w:val="20"/>
                <w:szCs w:val="20"/>
              </w:rPr>
              <w:t>.</w:t>
            </w:r>
          </w:p>
          <w:p w14:paraId="125E91B5" w14:textId="77777777" w:rsidR="00245325" w:rsidRPr="0013313C" w:rsidRDefault="00245325" w:rsidP="002571BD">
            <w:pPr>
              <w:rPr>
                <w:rFonts w:ascii="Aptos" w:eastAsia="Aptos" w:hAnsi="Aptos" w:cs="Aptos"/>
                <w:i/>
                <w:iCs/>
                <w:color w:val="326DB2"/>
                <w:sz w:val="20"/>
                <w:szCs w:val="20"/>
              </w:rPr>
            </w:pPr>
          </w:p>
        </w:tc>
      </w:tr>
    </w:tbl>
    <w:p w14:paraId="51738357" w14:textId="77777777" w:rsidR="00245325" w:rsidRPr="002F1B45" w:rsidRDefault="00245325" w:rsidP="00245325">
      <w:pPr>
        <w:rPr>
          <w:rFonts w:ascii="Aptos" w:hAnsi="Aptos"/>
          <w:color w:val="1C1F3C"/>
          <w:sz w:val="32"/>
          <w:szCs w:val="32"/>
        </w:rPr>
      </w:pPr>
    </w:p>
    <w:p w14:paraId="57829245" w14:textId="77777777" w:rsidR="00245325" w:rsidRPr="002F1B45" w:rsidRDefault="00245325" w:rsidP="00245325">
      <w:pPr>
        <w:rPr>
          <w:rFonts w:ascii="Aptos" w:hAnsi="Aptos"/>
        </w:rPr>
      </w:pPr>
    </w:p>
    <w:p w14:paraId="47324FF6" w14:textId="77777777" w:rsidR="00245325" w:rsidRPr="002F1B45" w:rsidRDefault="00245325" w:rsidP="00245325">
      <w:pPr>
        <w:ind w:right="-673"/>
        <w:jc w:val="center"/>
        <w:rPr>
          <w:rFonts w:ascii="Aptos" w:hAnsi="Aptos"/>
          <w:b/>
          <w:color w:val="006600"/>
          <w:sz w:val="28"/>
          <w:szCs w:val="28"/>
        </w:rPr>
      </w:pPr>
    </w:p>
    <w:p w14:paraId="7032639C" w14:textId="77777777" w:rsidR="00245325" w:rsidRPr="002F1B45" w:rsidRDefault="00245325" w:rsidP="00245325">
      <w:pPr>
        <w:ind w:right="-673"/>
        <w:jc w:val="center"/>
        <w:rPr>
          <w:rFonts w:ascii="Aptos" w:hAnsi="Aptos"/>
          <w:b/>
          <w:color w:val="006600"/>
          <w:sz w:val="28"/>
          <w:szCs w:val="28"/>
        </w:rPr>
      </w:pPr>
    </w:p>
    <w:p w14:paraId="5824504E" w14:textId="77777777" w:rsidR="00245325" w:rsidRDefault="00245325" w:rsidP="00245325">
      <w:pPr>
        <w:jc w:val="center"/>
        <w:rPr>
          <w:rFonts w:ascii="Aptos" w:hAnsi="Aptos"/>
          <w:b/>
          <w:color w:val="326DB2"/>
          <w:sz w:val="28"/>
          <w:szCs w:val="28"/>
        </w:rPr>
      </w:pPr>
      <w:r w:rsidRPr="00B423F7">
        <w:rPr>
          <w:rFonts w:ascii="Aptos" w:hAnsi="Aptos"/>
          <w:b/>
          <w:color w:val="326DB2"/>
          <w:sz w:val="28"/>
          <w:szCs w:val="28"/>
        </w:rPr>
        <w:t xml:space="preserve">This page is not included in the stage 2, </w:t>
      </w:r>
      <w:r>
        <w:rPr>
          <w:rFonts w:ascii="Aptos" w:hAnsi="Aptos"/>
          <w:b/>
          <w:color w:val="326DB2"/>
          <w:sz w:val="28"/>
          <w:szCs w:val="28"/>
        </w:rPr>
        <w:t>2</w:t>
      </w:r>
      <w:r w:rsidRPr="00B423F7">
        <w:rPr>
          <w:rFonts w:ascii="Aptos" w:hAnsi="Aptos"/>
          <w:b/>
          <w:color w:val="326DB2"/>
          <w:sz w:val="28"/>
          <w:szCs w:val="28"/>
        </w:rPr>
        <w:t>-page entry limit.</w:t>
      </w:r>
    </w:p>
    <w:p w14:paraId="33B92F22" w14:textId="77777777" w:rsidR="00745497" w:rsidRDefault="00745497" w:rsidP="00245325">
      <w:pPr>
        <w:jc w:val="center"/>
        <w:rPr>
          <w:rFonts w:ascii="Aptos" w:hAnsi="Aptos"/>
          <w:b/>
          <w:color w:val="326DB2"/>
          <w:sz w:val="28"/>
          <w:szCs w:val="28"/>
        </w:rPr>
      </w:pPr>
    </w:p>
    <w:p w14:paraId="7EF741F8" w14:textId="77777777" w:rsidR="00745497" w:rsidRDefault="00745497" w:rsidP="00245325">
      <w:pPr>
        <w:jc w:val="center"/>
        <w:rPr>
          <w:rFonts w:ascii="Aptos" w:hAnsi="Aptos"/>
          <w:b/>
          <w:color w:val="326DB2"/>
          <w:sz w:val="28"/>
          <w:szCs w:val="28"/>
        </w:rPr>
      </w:pPr>
    </w:p>
    <w:p w14:paraId="29EE71E0" w14:textId="77777777" w:rsidR="00745497" w:rsidRDefault="00745497" w:rsidP="00245325">
      <w:pPr>
        <w:jc w:val="center"/>
        <w:rPr>
          <w:rFonts w:ascii="Aptos" w:hAnsi="Aptos"/>
          <w:b/>
          <w:color w:val="326DB2"/>
          <w:sz w:val="28"/>
          <w:szCs w:val="28"/>
        </w:rPr>
      </w:pPr>
    </w:p>
    <w:p w14:paraId="1E86E08F" w14:textId="77777777" w:rsidR="00745497" w:rsidRDefault="00745497" w:rsidP="00245325">
      <w:pPr>
        <w:jc w:val="center"/>
        <w:rPr>
          <w:rFonts w:ascii="Aptos" w:hAnsi="Aptos"/>
          <w:b/>
          <w:color w:val="326DB2"/>
          <w:sz w:val="28"/>
          <w:szCs w:val="28"/>
        </w:rPr>
      </w:pPr>
    </w:p>
    <w:p w14:paraId="3424B375" w14:textId="77777777" w:rsidR="00745497" w:rsidRDefault="00745497" w:rsidP="00245325">
      <w:pPr>
        <w:jc w:val="center"/>
        <w:rPr>
          <w:rFonts w:ascii="Aptos" w:hAnsi="Aptos"/>
          <w:b/>
          <w:color w:val="326DB2"/>
          <w:sz w:val="28"/>
          <w:szCs w:val="28"/>
        </w:rPr>
      </w:pPr>
    </w:p>
    <w:p w14:paraId="0DC9A518" w14:textId="77777777" w:rsidR="00745497" w:rsidRDefault="00745497" w:rsidP="00245325">
      <w:pPr>
        <w:jc w:val="center"/>
        <w:rPr>
          <w:rFonts w:ascii="Aptos" w:hAnsi="Aptos"/>
          <w:b/>
          <w:color w:val="326DB2"/>
          <w:sz w:val="28"/>
          <w:szCs w:val="28"/>
        </w:rPr>
      </w:pPr>
    </w:p>
    <w:p w14:paraId="26B68C7F" w14:textId="77777777" w:rsidR="00745497" w:rsidRDefault="00745497" w:rsidP="00245325">
      <w:pPr>
        <w:jc w:val="center"/>
        <w:rPr>
          <w:rFonts w:ascii="Aptos" w:hAnsi="Aptos"/>
          <w:b/>
          <w:color w:val="326DB2"/>
          <w:sz w:val="28"/>
          <w:szCs w:val="28"/>
        </w:rPr>
      </w:pPr>
    </w:p>
    <w:p w14:paraId="4BEEDEC1" w14:textId="77777777" w:rsidR="00745497" w:rsidRDefault="00745497" w:rsidP="00245325">
      <w:pPr>
        <w:jc w:val="center"/>
        <w:rPr>
          <w:rFonts w:ascii="Aptos" w:hAnsi="Aptos"/>
          <w:b/>
          <w:color w:val="326DB2"/>
          <w:sz w:val="28"/>
          <w:szCs w:val="28"/>
        </w:rPr>
      </w:pPr>
    </w:p>
    <w:p w14:paraId="4A6C9A84" w14:textId="77777777" w:rsidR="00745497" w:rsidRDefault="00745497" w:rsidP="00245325">
      <w:pPr>
        <w:jc w:val="center"/>
        <w:rPr>
          <w:rFonts w:ascii="Aptos" w:hAnsi="Aptos"/>
          <w:b/>
          <w:color w:val="326DB2"/>
          <w:sz w:val="28"/>
          <w:szCs w:val="28"/>
        </w:rPr>
      </w:pPr>
    </w:p>
    <w:p w14:paraId="4F83F432" w14:textId="77777777" w:rsidR="00745497" w:rsidRDefault="00745497" w:rsidP="00245325">
      <w:pPr>
        <w:jc w:val="center"/>
        <w:rPr>
          <w:rFonts w:ascii="Aptos" w:hAnsi="Aptos"/>
          <w:b/>
          <w:color w:val="326DB2"/>
          <w:sz w:val="28"/>
          <w:szCs w:val="28"/>
        </w:rPr>
      </w:pPr>
    </w:p>
    <w:p w14:paraId="1174B7C2" w14:textId="77777777" w:rsidR="00745497" w:rsidRDefault="00745497" w:rsidP="00245325">
      <w:pPr>
        <w:jc w:val="center"/>
        <w:rPr>
          <w:rFonts w:ascii="Aptos" w:hAnsi="Aptos"/>
          <w:b/>
          <w:color w:val="326DB2"/>
          <w:sz w:val="28"/>
          <w:szCs w:val="28"/>
        </w:rPr>
      </w:pPr>
    </w:p>
    <w:p w14:paraId="4983E073" w14:textId="77777777" w:rsidR="002F1DC1" w:rsidRDefault="002F1DC1" w:rsidP="00245325">
      <w:pPr>
        <w:jc w:val="center"/>
        <w:rPr>
          <w:rFonts w:ascii="Aptos" w:hAnsi="Aptos"/>
          <w:b/>
          <w:color w:val="326DB2"/>
          <w:sz w:val="28"/>
          <w:szCs w:val="28"/>
        </w:rPr>
      </w:pPr>
    </w:p>
    <w:p w14:paraId="18CD1A9D" w14:textId="77777777" w:rsidR="00745497" w:rsidRDefault="00745497" w:rsidP="00245325">
      <w:pPr>
        <w:jc w:val="center"/>
        <w:rPr>
          <w:rFonts w:ascii="Aptos" w:hAnsi="Aptos"/>
          <w:b/>
          <w:color w:val="326DB2"/>
          <w:sz w:val="28"/>
          <w:szCs w:val="28"/>
        </w:rPr>
      </w:pPr>
    </w:p>
    <w:p w14:paraId="232F4E9E" w14:textId="77777777" w:rsidR="00745497" w:rsidRDefault="00745497" w:rsidP="00245325">
      <w:pPr>
        <w:jc w:val="center"/>
        <w:rPr>
          <w:rFonts w:ascii="Aptos" w:hAnsi="Aptos"/>
          <w:b/>
          <w:color w:val="326DB2"/>
          <w:sz w:val="28"/>
          <w:szCs w:val="28"/>
        </w:rPr>
      </w:pPr>
    </w:p>
    <w:p w14:paraId="1EF7832D" w14:textId="77777777" w:rsidR="00745497" w:rsidRDefault="00745497" w:rsidP="00245325">
      <w:pPr>
        <w:jc w:val="center"/>
        <w:rPr>
          <w:rFonts w:ascii="Aptos" w:hAnsi="Aptos"/>
          <w:b/>
          <w:color w:val="326DB2"/>
          <w:sz w:val="28"/>
          <w:szCs w:val="28"/>
        </w:rPr>
      </w:pPr>
    </w:p>
    <w:p w14:paraId="1E0F2CD1" w14:textId="77777777" w:rsidR="00745497" w:rsidRDefault="00745497" w:rsidP="00245325">
      <w:pPr>
        <w:jc w:val="center"/>
        <w:rPr>
          <w:rFonts w:ascii="Aptos" w:hAnsi="Aptos"/>
          <w:b/>
          <w:color w:val="326DB2"/>
          <w:sz w:val="28"/>
          <w:szCs w:val="28"/>
        </w:rPr>
      </w:pPr>
    </w:p>
    <w:p w14:paraId="26B321C5" w14:textId="77777777" w:rsidR="00745497" w:rsidRDefault="00745497" w:rsidP="00245325">
      <w:pPr>
        <w:jc w:val="center"/>
        <w:rPr>
          <w:rFonts w:ascii="Aptos" w:hAnsi="Aptos"/>
          <w:b/>
          <w:color w:val="326DB2"/>
          <w:sz w:val="28"/>
          <w:szCs w:val="28"/>
        </w:rPr>
      </w:pPr>
    </w:p>
    <w:p w14:paraId="01865706" w14:textId="77777777" w:rsidR="00745497" w:rsidRDefault="00745497" w:rsidP="00245325">
      <w:pPr>
        <w:jc w:val="center"/>
        <w:rPr>
          <w:rFonts w:ascii="Aptos" w:hAnsi="Aptos"/>
          <w:b/>
          <w:color w:val="326DB2"/>
          <w:sz w:val="28"/>
          <w:szCs w:val="28"/>
        </w:rPr>
      </w:pPr>
    </w:p>
    <w:p w14:paraId="3ACD21DF" w14:textId="77777777" w:rsidR="00745497" w:rsidRDefault="00745497" w:rsidP="00245325">
      <w:pPr>
        <w:jc w:val="center"/>
        <w:rPr>
          <w:rFonts w:ascii="Aptos" w:hAnsi="Aptos"/>
          <w:b/>
          <w:color w:val="326DB2"/>
          <w:sz w:val="28"/>
          <w:szCs w:val="28"/>
        </w:rPr>
      </w:pPr>
    </w:p>
    <w:p w14:paraId="15843E21" w14:textId="77777777" w:rsidR="00745497" w:rsidRDefault="00745497" w:rsidP="00245325">
      <w:pPr>
        <w:jc w:val="center"/>
        <w:rPr>
          <w:rFonts w:ascii="Aptos" w:hAnsi="Aptos"/>
          <w:b/>
          <w:color w:val="326DB2"/>
          <w:sz w:val="28"/>
          <w:szCs w:val="28"/>
        </w:rPr>
      </w:pPr>
    </w:p>
    <w:p w14:paraId="58A2FA43" w14:textId="77777777" w:rsidR="00745497" w:rsidRDefault="00745497" w:rsidP="00245325">
      <w:pPr>
        <w:jc w:val="center"/>
        <w:rPr>
          <w:rFonts w:ascii="Aptos" w:hAnsi="Aptos"/>
          <w:b/>
          <w:color w:val="326DB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391EA1" w:rsidRPr="002F1B45" w14:paraId="61E4BBDB" w14:textId="77777777" w:rsidTr="002571BD">
        <w:tc>
          <w:tcPr>
            <w:tcW w:w="10318" w:type="dxa"/>
            <w:shd w:val="clear" w:color="auto" w:fill="326DB2"/>
            <w:vAlign w:val="center"/>
          </w:tcPr>
          <w:p w14:paraId="2036659B" w14:textId="77777777" w:rsidR="00391EA1" w:rsidRPr="002F1B45" w:rsidRDefault="00391EA1" w:rsidP="002571BD">
            <w:pPr>
              <w:rPr>
                <w:rFonts w:ascii="Aptos" w:hAnsi="Aptos"/>
                <w:sz w:val="20"/>
                <w:szCs w:val="20"/>
              </w:rPr>
            </w:pPr>
            <w:r w:rsidRPr="00B01272">
              <w:rPr>
                <w:rFonts w:ascii="Aptos" w:hAnsi="Aptos"/>
                <w:b/>
                <w:color w:val="FFFFFF" w:themeColor="background1"/>
                <w:szCs w:val="20"/>
              </w:rPr>
              <w:lastRenderedPageBreak/>
              <w:t>Addressing judges’ questions to your stage 1 application:</w:t>
            </w:r>
          </w:p>
        </w:tc>
      </w:tr>
      <w:tr w:rsidR="00391EA1" w:rsidRPr="002F1B45" w14:paraId="4499E084" w14:textId="77777777" w:rsidTr="002571BD">
        <w:tc>
          <w:tcPr>
            <w:tcW w:w="10318" w:type="dxa"/>
            <w:vAlign w:val="center"/>
          </w:tcPr>
          <w:p w14:paraId="1F07A484" w14:textId="77777777" w:rsidR="00391EA1" w:rsidRPr="002F1B45" w:rsidRDefault="00391EA1" w:rsidP="002571BD">
            <w:pPr>
              <w:rPr>
                <w:rFonts w:ascii="Aptos" w:hAnsi="Aptos"/>
                <w:sz w:val="20"/>
                <w:szCs w:val="20"/>
              </w:rPr>
            </w:pPr>
            <w:r w:rsidRPr="002F1B45">
              <w:rPr>
                <w:rFonts w:ascii="Aptos" w:hAnsi="Aptos"/>
              </w:rPr>
              <w:br/>
            </w:r>
          </w:p>
          <w:p w14:paraId="033F1B46" w14:textId="77777777" w:rsidR="00391EA1" w:rsidRPr="002F1B45" w:rsidRDefault="00391EA1" w:rsidP="002571BD">
            <w:pPr>
              <w:rPr>
                <w:rFonts w:ascii="Aptos" w:hAnsi="Aptos"/>
                <w:sz w:val="20"/>
                <w:szCs w:val="20"/>
              </w:rPr>
            </w:pPr>
          </w:p>
          <w:p w14:paraId="2705EC33" w14:textId="77777777" w:rsidR="00391EA1" w:rsidRPr="002F1B45" w:rsidRDefault="00391EA1" w:rsidP="002571BD">
            <w:pPr>
              <w:rPr>
                <w:rFonts w:ascii="Aptos" w:hAnsi="Aptos"/>
                <w:sz w:val="20"/>
                <w:szCs w:val="20"/>
              </w:rPr>
            </w:pPr>
          </w:p>
          <w:p w14:paraId="29433AF8" w14:textId="77777777" w:rsidR="00391EA1" w:rsidRPr="002F1B45" w:rsidRDefault="00391EA1" w:rsidP="002571BD">
            <w:pPr>
              <w:rPr>
                <w:rFonts w:ascii="Aptos" w:hAnsi="Aptos"/>
                <w:sz w:val="20"/>
                <w:szCs w:val="20"/>
              </w:rPr>
            </w:pPr>
          </w:p>
          <w:p w14:paraId="133A0FCB" w14:textId="77777777" w:rsidR="00391EA1" w:rsidRPr="002F1B45" w:rsidRDefault="00391EA1" w:rsidP="002571BD">
            <w:pPr>
              <w:rPr>
                <w:rFonts w:ascii="Aptos" w:hAnsi="Aptos"/>
                <w:sz w:val="20"/>
                <w:szCs w:val="20"/>
              </w:rPr>
            </w:pPr>
          </w:p>
          <w:p w14:paraId="357C8E1A" w14:textId="77777777" w:rsidR="00391EA1" w:rsidRPr="002F1B45" w:rsidRDefault="00391EA1" w:rsidP="002571BD">
            <w:pPr>
              <w:rPr>
                <w:rFonts w:ascii="Aptos" w:hAnsi="Aptos"/>
                <w:sz w:val="20"/>
                <w:szCs w:val="20"/>
              </w:rPr>
            </w:pPr>
          </w:p>
          <w:p w14:paraId="06644D7F" w14:textId="77777777" w:rsidR="00391EA1" w:rsidRPr="002F1B45" w:rsidRDefault="00391EA1" w:rsidP="002571BD">
            <w:pPr>
              <w:rPr>
                <w:rFonts w:ascii="Aptos" w:hAnsi="Aptos"/>
                <w:sz w:val="20"/>
                <w:szCs w:val="20"/>
              </w:rPr>
            </w:pPr>
          </w:p>
          <w:p w14:paraId="50FDB0A4" w14:textId="77777777" w:rsidR="00391EA1" w:rsidRPr="002F1B45" w:rsidRDefault="00391EA1" w:rsidP="002571BD">
            <w:pPr>
              <w:rPr>
                <w:rFonts w:ascii="Aptos" w:hAnsi="Aptos"/>
                <w:sz w:val="20"/>
                <w:szCs w:val="20"/>
              </w:rPr>
            </w:pPr>
          </w:p>
          <w:p w14:paraId="2F6E6390" w14:textId="77777777" w:rsidR="00391EA1" w:rsidRPr="002F1B45" w:rsidRDefault="00391EA1" w:rsidP="002571BD">
            <w:pPr>
              <w:rPr>
                <w:rFonts w:ascii="Aptos" w:hAnsi="Aptos"/>
                <w:sz w:val="20"/>
                <w:szCs w:val="20"/>
              </w:rPr>
            </w:pPr>
          </w:p>
          <w:p w14:paraId="38EE58F0" w14:textId="77777777" w:rsidR="00391EA1" w:rsidRPr="002F1B45" w:rsidRDefault="00391EA1" w:rsidP="002571BD">
            <w:pPr>
              <w:rPr>
                <w:rFonts w:ascii="Aptos" w:hAnsi="Aptos"/>
                <w:sz w:val="20"/>
                <w:szCs w:val="20"/>
              </w:rPr>
            </w:pPr>
          </w:p>
          <w:p w14:paraId="2AD6CFEC" w14:textId="77777777" w:rsidR="00391EA1" w:rsidRPr="002F1B45" w:rsidRDefault="00391EA1" w:rsidP="002571BD">
            <w:pPr>
              <w:rPr>
                <w:rFonts w:ascii="Aptos" w:hAnsi="Aptos"/>
                <w:sz w:val="20"/>
                <w:szCs w:val="20"/>
              </w:rPr>
            </w:pPr>
          </w:p>
          <w:p w14:paraId="0DF35752" w14:textId="77777777" w:rsidR="00391EA1" w:rsidRPr="002F1B45" w:rsidRDefault="00391EA1" w:rsidP="002571BD">
            <w:pPr>
              <w:rPr>
                <w:rFonts w:ascii="Aptos" w:hAnsi="Aptos"/>
                <w:sz w:val="20"/>
                <w:szCs w:val="20"/>
              </w:rPr>
            </w:pPr>
          </w:p>
          <w:p w14:paraId="4B699C50" w14:textId="77777777" w:rsidR="00391EA1" w:rsidRPr="002F1B45" w:rsidRDefault="00391EA1" w:rsidP="002571BD">
            <w:pPr>
              <w:rPr>
                <w:rFonts w:ascii="Aptos" w:hAnsi="Aptos"/>
                <w:sz w:val="20"/>
                <w:szCs w:val="20"/>
              </w:rPr>
            </w:pPr>
          </w:p>
          <w:p w14:paraId="2D9E7365" w14:textId="77777777" w:rsidR="00391EA1" w:rsidRPr="002F1B45" w:rsidRDefault="00391EA1" w:rsidP="002571BD">
            <w:pPr>
              <w:rPr>
                <w:rFonts w:ascii="Aptos" w:hAnsi="Aptos"/>
                <w:sz w:val="20"/>
                <w:szCs w:val="20"/>
              </w:rPr>
            </w:pPr>
          </w:p>
          <w:p w14:paraId="32BDA45D" w14:textId="77777777" w:rsidR="00391EA1" w:rsidRPr="002F1B45" w:rsidRDefault="00391EA1" w:rsidP="002571BD">
            <w:pPr>
              <w:rPr>
                <w:rFonts w:ascii="Aptos" w:hAnsi="Aptos"/>
                <w:sz w:val="20"/>
                <w:szCs w:val="20"/>
              </w:rPr>
            </w:pPr>
          </w:p>
          <w:p w14:paraId="30573FE1" w14:textId="77777777" w:rsidR="00391EA1" w:rsidRDefault="00391EA1" w:rsidP="002571BD">
            <w:pPr>
              <w:rPr>
                <w:rFonts w:ascii="Aptos" w:hAnsi="Aptos"/>
                <w:sz w:val="20"/>
                <w:szCs w:val="20"/>
              </w:rPr>
            </w:pPr>
          </w:p>
          <w:p w14:paraId="1E3A6824" w14:textId="77777777" w:rsidR="00391EA1" w:rsidRDefault="00391EA1" w:rsidP="002571BD">
            <w:pPr>
              <w:rPr>
                <w:rFonts w:ascii="Aptos" w:hAnsi="Aptos"/>
                <w:sz w:val="20"/>
                <w:szCs w:val="20"/>
              </w:rPr>
            </w:pPr>
          </w:p>
          <w:p w14:paraId="41B9F8E8" w14:textId="77777777" w:rsidR="00391EA1" w:rsidRDefault="00391EA1" w:rsidP="002571BD">
            <w:pPr>
              <w:rPr>
                <w:rFonts w:ascii="Aptos" w:hAnsi="Aptos"/>
                <w:sz w:val="20"/>
                <w:szCs w:val="20"/>
              </w:rPr>
            </w:pPr>
          </w:p>
          <w:p w14:paraId="168EAF3B" w14:textId="77777777" w:rsidR="00391EA1" w:rsidRDefault="00391EA1" w:rsidP="002571BD">
            <w:pPr>
              <w:rPr>
                <w:rFonts w:ascii="Aptos" w:hAnsi="Aptos"/>
                <w:sz w:val="20"/>
                <w:szCs w:val="20"/>
              </w:rPr>
            </w:pPr>
          </w:p>
          <w:p w14:paraId="7AE520D4" w14:textId="77777777" w:rsidR="00391EA1" w:rsidRDefault="00391EA1" w:rsidP="002571BD">
            <w:pPr>
              <w:rPr>
                <w:rFonts w:ascii="Aptos" w:hAnsi="Aptos"/>
                <w:sz w:val="20"/>
                <w:szCs w:val="20"/>
              </w:rPr>
            </w:pPr>
          </w:p>
          <w:p w14:paraId="43296046" w14:textId="77777777" w:rsidR="00391EA1" w:rsidRPr="002F1B45" w:rsidRDefault="00391EA1" w:rsidP="002571BD">
            <w:pPr>
              <w:rPr>
                <w:rFonts w:ascii="Aptos" w:hAnsi="Aptos"/>
                <w:sz w:val="20"/>
                <w:szCs w:val="20"/>
              </w:rPr>
            </w:pPr>
          </w:p>
          <w:p w14:paraId="255F2FA1" w14:textId="77777777" w:rsidR="00391EA1" w:rsidRPr="002F1B45" w:rsidRDefault="00391EA1" w:rsidP="002571BD">
            <w:pPr>
              <w:rPr>
                <w:rFonts w:ascii="Aptos" w:hAnsi="Aptos"/>
                <w:sz w:val="20"/>
                <w:szCs w:val="20"/>
              </w:rPr>
            </w:pPr>
          </w:p>
          <w:p w14:paraId="4FB2F0EE" w14:textId="77777777" w:rsidR="00391EA1" w:rsidRPr="002F1B45" w:rsidRDefault="00391EA1" w:rsidP="002571BD">
            <w:pPr>
              <w:rPr>
                <w:rFonts w:ascii="Aptos" w:hAnsi="Aptos"/>
                <w:sz w:val="20"/>
                <w:szCs w:val="20"/>
              </w:rPr>
            </w:pPr>
          </w:p>
          <w:p w14:paraId="1ED1B234" w14:textId="77777777" w:rsidR="00391EA1" w:rsidRPr="002F1B45" w:rsidRDefault="00391EA1" w:rsidP="002571BD">
            <w:pPr>
              <w:rPr>
                <w:rFonts w:ascii="Aptos" w:hAnsi="Aptos"/>
                <w:sz w:val="20"/>
                <w:szCs w:val="20"/>
              </w:rPr>
            </w:pPr>
          </w:p>
          <w:p w14:paraId="6DAE4343" w14:textId="77777777" w:rsidR="00391EA1" w:rsidRPr="002F1B45" w:rsidRDefault="00391EA1" w:rsidP="002571BD">
            <w:pPr>
              <w:rPr>
                <w:rFonts w:ascii="Aptos" w:hAnsi="Aptos"/>
                <w:sz w:val="20"/>
                <w:szCs w:val="20"/>
              </w:rPr>
            </w:pPr>
          </w:p>
          <w:p w14:paraId="51576164" w14:textId="77777777" w:rsidR="00391EA1" w:rsidRPr="002F1B45" w:rsidRDefault="00391EA1" w:rsidP="002571BD">
            <w:pPr>
              <w:rPr>
                <w:rFonts w:ascii="Aptos" w:hAnsi="Aptos"/>
                <w:sz w:val="20"/>
                <w:szCs w:val="20"/>
              </w:rPr>
            </w:pPr>
          </w:p>
          <w:p w14:paraId="20402381" w14:textId="77777777" w:rsidR="00391EA1" w:rsidRPr="002F1B45" w:rsidRDefault="00391EA1" w:rsidP="002571BD">
            <w:pPr>
              <w:rPr>
                <w:rFonts w:ascii="Aptos" w:hAnsi="Aptos"/>
                <w:sz w:val="20"/>
                <w:szCs w:val="20"/>
              </w:rPr>
            </w:pPr>
          </w:p>
          <w:p w14:paraId="579ECE19" w14:textId="77777777" w:rsidR="00391EA1" w:rsidRPr="002F1B45" w:rsidRDefault="00391EA1" w:rsidP="002571BD">
            <w:pPr>
              <w:rPr>
                <w:rFonts w:ascii="Aptos" w:hAnsi="Aptos"/>
                <w:sz w:val="20"/>
                <w:szCs w:val="20"/>
              </w:rPr>
            </w:pPr>
          </w:p>
          <w:p w14:paraId="025584CE" w14:textId="77777777" w:rsidR="00391EA1" w:rsidRPr="002F1B45" w:rsidRDefault="00391EA1" w:rsidP="002571BD">
            <w:pPr>
              <w:rPr>
                <w:rFonts w:ascii="Aptos" w:hAnsi="Aptos"/>
                <w:sz w:val="20"/>
                <w:szCs w:val="20"/>
              </w:rPr>
            </w:pPr>
          </w:p>
          <w:p w14:paraId="25D47FA5" w14:textId="77777777" w:rsidR="00391EA1" w:rsidRPr="002F1B45" w:rsidRDefault="00391EA1" w:rsidP="002571BD">
            <w:pPr>
              <w:rPr>
                <w:rFonts w:ascii="Aptos" w:hAnsi="Aptos"/>
                <w:sz w:val="20"/>
                <w:szCs w:val="20"/>
              </w:rPr>
            </w:pPr>
          </w:p>
          <w:p w14:paraId="6431A83F" w14:textId="77777777" w:rsidR="00391EA1" w:rsidRPr="002F1B45" w:rsidRDefault="00391EA1" w:rsidP="002571BD">
            <w:pPr>
              <w:rPr>
                <w:rFonts w:ascii="Aptos" w:hAnsi="Aptos"/>
                <w:sz w:val="20"/>
                <w:szCs w:val="20"/>
              </w:rPr>
            </w:pPr>
          </w:p>
          <w:p w14:paraId="6010586B" w14:textId="77777777" w:rsidR="00391EA1" w:rsidRDefault="00391EA1" w:rsidP="002571BD">
            <w:pPr>
              <w:rPr>
                <w:rFonts w:ascii="Aptos" w:hAnsi="Aptos"/>
                <w:sz w:val="20"/>
                <w:szCs w:val="20"/>
              </w:rPr>
            </w:pPr>
          </w:p>
          <w:p w14:paraId="6E1CF169" w14:textId="77777777" w:rsidR="00391EA1" w:rsidRDefault="00391EA1" w:rsidP="002571BD">
            <w:pPr>
              <w:rPr>
                <w:rFonts w:ascii="Aptos" w:hAnsi="Aptos"/>
                <w:sz w:val="20"/>
                <w:szCs w:val="20"/>
              </w:rPr>
            </w:pPr>
          </w:p>
          <w:p w14:paraId="6766429A" w14:textId="77777777" w:rsidR="00391EA1" w:rsidRDefault="00391EA1" w:rsidP="002571BD">
            <w:pPr>
              <w:rPr>
                <w:rFonts w:ascii="Aptos" w:hAnsi="Aptos"/>
                <w:sz w:val="20"/>
                <w:szCs w:val="20"/>
              </w:rPr>
            </w:pPr>
          </w:p>
          <w:p w14:paraId="5915F8B8" w14:textId="77777777" w:rsidR="00391EA1" w:rsidRDefault="00391EA1" w:rsidP="002571BD">
            <w:pPr>
              <w:rPr>
                <w:rFonts w:ascii="Aptos" w:hAnsi="Aptos"/>
                <w:sz w:val="20"/>
                <w:szCs w:val="20"/>
              </w:rPr>
            </w:pPr>
          </w:p>
          <w:p w14:paraId="3AF37E77" w14:textId="77777777" w:rsidR="00391EA1" w:rsidRDefault="00391EA1" w:rsidP="002571BD">
            <w:pPr>
              <w:rPr>
                <w:rFonts w:ascii="Aptos" w:hAnsi="Aptos"/>
                <w:sz w:val="20"/>
                <w:szCs w:val="20"/>
              </w:rPr>
            </w:pPr>
          </w:p>
          <w:p w14:paraId="5765ED7C" w14:textId="77777777" w:rsidR="00DE4A31" w:rsidRDefault="00DE4A31" w:rsidP="002571BD">
            <w:pPr>
              <w:rPr>
                <w:rFonts w:ascii="Aptos" w:hAnsi="Aptos"/>
                <w:sz w:val="20"/>
                <w:szCs w:val="20"/>
              </w:rPr>
            </w:pPr>
          </w:p>
          <w:p w14:paraId="5668CD89" w14:textId="77777777" w:rsidR="00DE4A31" w:rsidRDefault="00DE4A31" w:rsidP="002571BD">
            <w:pPr>
              <w:rPr>
                <w:rFonts w:ascii="Aptos" w:hAnsi="Aptos"/>
                <w:sz w:val="20"/>
                <w:szCs w:val="20"/>
              </w:rPr>
            </w:pPr>
          </w:p>
          <w:p w14:paraId="160A1BD0" w14:textId="77777777" w:rsidR="00DE4A31" w:rsidRDefault="00DE4A31" w:rsidP="002571BD">
            <w:pPr>
              <w:rPr>
                <w:rFonts w:ascii="Aptos" w:hAnsi="Aptos"/>
                <w:sz w:val="20"/>
                <w:szCs w:val="20"/>
              </w:rPr>
            </w:pPr>
          </w:p>
          <w:p w14:paraId="65610E07" w14:textId="77777777" w:rsidR="00DE4A31" w:rsidRDefault="00DE4A31" w:rsidP="002571BD">
            <w:pPr>
              <w:rPr>
                <w:rFonts w:ascii="Aptos" w:hAnsi="Aptos"/>
                <w:sz w:val="20"/>
                <w:szCs w:val="20"/>
              </w:rPr>
            </w:pPr>
          </w:p>
          <w:p w14:paraId="35232741" w14:textId="77777777" w:rsidR="00DE4A31" w:rsidRDefault="00DE4A31" w:rsidP="002571BD">
            <w:pPr>
              <w:rPr>
                <w:rFonts w:ascii="Aptos" w:hAnsi="Aptos"/>
                <w:sz w:val="20"/>
                <w:szCs w:val="20"/>
              </w:rPr>
            </w:pPr>
          </w:p>
          <w:p w14:paraId="0EB7D522" w14:textId="77777777" w:rsidR="00DE4A31" w:rsidRDefault="00DE4A31" w:rsidP="002571BD">
            <w:pPr>
              <w:rPr>
                <w:rFonts w:ascii="Aptos" w:hAnsi="Aptos"/>
                <w:sz w:val="20"/>
                <w:szCs w:val="20"/>
              </w:rPr>
            </w:pPr>
          </w:p>
          <w:p w14:paraId="44516A3A" w14:textId="77777777" w:rsidR="00DE4A31" w:rsidRDefault="00DE4A31" w:rsidP="002571BD">
            <w:pPr>
              <w:rPr>
                <w:rFonts w:ascii="Aptos" w:hAnsi="Aptos"/>
                <w:sz w:val="20"/>
                <w:szCs w:val="20"/>
              </w:rPr>
            </w:pPr>
          </w:p>
          <w:p w14:paraId="7706B6D6" w14:textId="77777777" w:rsidR="00DE4A31" w:rsidRDefault="00DE4A31" w:rsidP="002571BD">
            <w:pPr>
              <w:rPr>
                <w:rFonts w:ascii="Aptos" w:hAnsi="Aptos"/>
                <w:sz w:val="20"/>
                <w:szCs w:val="20"/>
              </w:rPr>
            </w:pPr>
          </w:p>
          <w:p w14:paraId="59EDAB4D" w14:textId="77777777" w:rsidR="00DE4A31" w:rsidRDefault="00DE4A31" w:rsidP="002571BD">
            <w:pPr>
              <w:rPr>
                <w:rFonts w:ascii="Aptos" w:hAnsi="Aptos"/>
                <w:sz w:val="20"/>
                <w:szCs w:val="20"/>
              </w:rPr>
            </w:pPr>
          </w:p>
          <w:p w14:paraId="39ED533A" w14:textId="77777777" w:rsidR="00DE4A31" w:rsidRDefault="00DE4A31" w:rsidP="002571BD">
            <w:pPr>
              <w:rPr>
                <w:rFonts w:ascii="Aptos" w:hAnsi="Aptos"/>
                <w:sz w:val="20"/>
                <w:szCs w:val="20"/>
              </w:rPr>
            </w:pPr>
          </w:p>
          <w:p w14:paraId="4124FFF3" w14:textId="77777777" w:rsidR="00DE4A31" w:rsidRDefault="00DE4A31" w:rsidP="002571BD">
            <w:pPr>
              <w:rPr>
                <w:rFonts w:ascii="Aptos" w:hAnsi="Aptos"/>
                <w:sz w:val="20"/>
                <w:szCs w:val="20"/>
              </w:rPr>
            </w:pPr>
          </w:p>
          <w:p w14:paraId="0224E9AC" w14:textId="77777777" w:rsidR="00DE4A31" w:rsidRDefault="00DE4A31" w:rsidP="002571BD">
            <w:pPr>
              <w:rPr>
                <w:rFonts w:ascii="Aptos" w:hAnsi="Aptos"/>
                <w:sz w:val="20"/>
                <w:szCs w:val="20"/>
              </w:rPr>
            </w:pPr>
          </w:p>
          <w:p w14:paraId="72640916" w14:textId="77777777" w:rsidR="00DE4A31" w:rsidRDefault="00DE4A31" w:rsidP="002571BD">
            <w:pPr>
              <w:rPr>
                <w:rFonts w:ascii="Aptos" w:hAnsi="Aptos"/>
                <w:sz w:val="20"/>
                <w:szCs w:val="20"/>
              </w:rPr>
            </w:pPr>
          </w:p>
          <w:p w14:paraId="3916EF59" w14:textId="77777777" w:rsidR="00DE4A31" w:rsidRDefault="00DE4A31" w:rsidP="002571BD">
            <w:pPr>
              <w:rPr>
                <w:rFonts w:ascii="Aptos" w:hAnsi="Aptos"/>
                <w:sz w:val="20"/>
                <w:szCs w:val="20"/>
              </w:rPr>
            </w:pPr>
          </w:p>
          <w:p w14:paraId="698A7364" w14:textId="77777777" w:rsidR="00DE4A31" w:rsidRDefault="00DE4A31" w:rsidP="002571BD">
            <w:pPr>
              <w:rPr>
                <w:rFonts w:ascii="Aptos" w:hAnsi="Aptos"/>
                <w:sz w:val="20"/>
                <w:szCs w:val="20"/>
              </w:rPr>
            </w:pPr>
          </w:p>
          <w:p w14:paraId="78BFFE95" w14:textId="77777777" w:rsidR="00DE4A31" w:rsidRDefault="00DE4A31" w:rsidP="002571BD">
            <w:pPr>
              <w:rPr>
                <w:rFonts w:ascii="Aptos" w:hAnsi="Aptos"/>
                <w:sz w:val="20"/>
                <w:szCs w:val="20"/>
              </w:rPr>
            </w:pPr>
          </w:p>
          <w:p w14:paraId="42611B02" w14:textId="77777777" w:rsidR="00DE4A31" w:rsidRDefault="00DE4A31" w:rsidP="002571BD">
            <w:pPr>
              <w:rPr>
                <w:rFonts w:ascii="Aptos" w:hAnsi="Aptos"/>
                <w:sz w:val="20"/>
                <w:szCs w:val="20"/>
              </w:rPr>
            </w:pPr>
          </w:p>
          <w:p w14:paraId="573907A8" w14:textId="77777777" w:rsidR="00DE4A31" w:rsidRDefault="00DE4A31" w:rsidP="002571BD">
            <w:pPr>
              <w:rPr>
                <w:rFonts w:ascii="Aptos" w:hAnsi="Aptos"/>
                <w:sz w:val="20"/>
                <w:szCs w:val="20"/>
              </w:rPr>
            </w:pPr>
          </w:p>
          <w:p w14:paraId="6D55185A" w14:textId="77777777" w:rsidR="00DE4A31" w:rsidRDefault="00DE4A31" w:rsidP="002571BD">
            <w:pPr>
              <w:rPr>
                <w:rFonts w:ascii="Aptos" w:hAnsi="Aptos"/>
                <w:sz w:val="20"/>
                <w:szCs w:val="20"/>
              </w:rPr>
            </w:pPr>
          </w:p>
          <w:p w14:paraId="72684833" w14:textId="77777777" w:rsidR="00DE4A31" w:rsidRPr="002F1B45" w:rsidRDefault="00DE4A31" w:rsidP="002571BD">
            <w:pPr>
              <w:rPr>
                <w:rFonts w:ascii="Aptos" w:hAnsi="Aptos"/>
                <w:sz w:val="20"/>
                <w:szCs w:val="20"/>
              </w:rPr>
            </w:pPr>
          </w:p>
          <w:p w14:paraId="2A4769FB" w14:textId="77777777" w:rsidR="00391EA1" w:rsidRPr="002F1B45" w:rsidRDefault="00391EA1" w:rsidP="002571BD">
            <w:pPr>
              <w:rPr>
                <w:rFonts w:ascii="Aptos" w:hAnsi="Aptos"/>
                <w:sz w:val="20"/>
                <w:szCs w:val="20"/>
              </w:rPr>
            </w:pPr>
          </w:p>
          <w:p w14:paraId="10B9985B" w14:textId="77777777" w:rsidR="00391EA1" w:rsidRPr="002F1B45" w:rsidRDefault="00391EA1" w:rsidP="002571BD">
            <w:pPr>
              <w:rPr>
                <w:rFonts w:ascii="Aptos" w:hAnsi="Aptos"/>
                <w:sz w:val="20"/>
                <w:szCs w:val="20"/>
              </w:rPr>
            </w:pPr>
          </w:p>
          <w:p w14:paraId="3B168A30" w14:textId="77777777" w:rsidR="00391EA1" w:rsidRPr="002F1B45" w:rsidRDefault="00391EA1" w:rsidP="002571BD">
            <w:pPr>
              <w:rPr>
                <w:rFonts w:ascii="Aptos" w:hAnsi="Aptos"/>
                <w:sz w:val="20"/>
                <w:szCs w:val="20"/>
              </w:rPr>
            </w:pPr>
          </w:p>
          <w:p w14:paraId="6AC036F1" w14:textId="77777777" w:rsidR="00391EA1" w:rsidRPr="002F1B45" w:rsidRDefault="00391EA1" w:rsidP="002571BD">
            <w:pPr>
              <w:rPr>
                <w:rFonts w:ascii="Aptos" w:hAnsi="Aptos"/>
                <w:sz w:val="20"/>
                <w:szCs w:val="20"/>
              </w:rPr>
            </w:pPr>
          </w:p>
          <w:p w14:paraId="6B089DC8" w14:textId="77777777" w:rsidR="00391EA1" w:rsidRPr="002F1B45" w:rsidRDefault="00391EA1" w:rsidP="002571BD">
            <w:pPr>
              <w:rPr>
                <w:rFonts w:ascii="Aptos" w:hAnsi="Aptos"/>
                <w:sz w:val="20"/>
                <w:szCs w:val="20"/>
              </w:rPr>
            </w:pPr>
          </w:p>
        </w:tc>
      </w:tr>
    </w:tbl>
    <w:p w14:paraId="2239D894" w14:textId="77777777" w:rsidR="00391EA1" w:rsidRPr="00B423F7" w:rsidRDefault="00391EA1" w:rsidP="00245325">
      <w:pPr>
        <w:jc w:val="center"/>
        <w:rPr>
          <w:rFonts w:ascii="Aptos" w:hAnsi="Aptos"/>
          <w:b/>
          <w:color w:val="326DB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5D2669" w:rsidRPr="002F1B45" w14:paraId="3586DDB5" w14:textId="77777777" w:rsidTr="002571BD">
        <w:tc>
          <w:tcPr>
            <w:tcW w:w="10420" w:type="dxa"/>
            <w:shd w:val="clear" w:color="auto" w:fill="326DB2"/>
            <w:vAlign w:val="center"/>
          </w:tcPr>
          <w:p w14:paraId="1D21D220" w14:textId="77777777" w:rsidR="005D2669" w:rsidRPr="00B159B7" w:rsidRDefault="005D2669" w:rsidP="002571BD">
            <w:pPr>
              <w:rPr>
                <w:rFonts w:ascii="Aptos" w:hAnsi="Aptos"/>
                <w:b/>
                <w:szCs w:val="20"/>
              </w:rPr>
            </w:pPr>
            <w:r w:rsidRPr="00B159B7">
              <w:rPr>
                <w:rFonts w:ascii="Aptos" w:hAnsi="Aptos"/>
                <w:b/>
                <w:color w:val="FFFFFF" w:themeColor="background1"/>
                <w:szCs w:val="20"/>
              </w:rPr>
              <w:t>Updated information – to include any relevant, new material since your stage 1 submission:</w:t>
            </w:r>
          </w:p>
        </w:tc>
      </w:tr>
      <w:tr w:rsidR="005D2669" w:rsidRPr="002F1B45" w14:paraId="0D52082F" w14:textId="77777777" w:rsidTr="002571BD">
        <w:tc>
          <w:tcPr>
            <w:tcW w:w="10420" w:type="dxa"/>
            <w:vAlign w:val="center"/>
          </w:tcPr>
          <w:p w14:paraId="11F4388E" w14:textId="77777777" w:rsidR="005D2669" w:rsidRPr="002F1B45" w:rsidRDefault="005D2669" w:rsidP="002571BD">
            <w:pPr>
              <w:rPr>
                <w:rFonts w:ascii="Aptos" w:hAnsi="Aptos"/>
                <w:b/>
                <w:color w:val="248452"/>
                <w:sz w:val="20"/>
                <w:szCs w:val="20"/>
              </w:rPr>
            </w:pPr>
          </w:p>
          <w:p w14:paraId="612A6438" w14:textId="77777777" w:rsidR="005D2669" w:rsidRPr="002F1B45" w:rsidRDefault="005D2669" w:rsidP="002571BD">
            <w:pPr>
              <w:rPr>
                <w:rFonts w:ascii="Aptos" w:hAnsi="Aptos"/>
                <w:sz w:val="20"/>
                <w:szCs w:val="20"/>
              </w:rPr>
            </w:pPr>
          </w:p>
          <w:p w14:paraId="3253A0DF" w14:textId="77777777" w:rsidR="005D2669" w:rsidRPr="002F1B45" w:rsidRDefault="005D2669" w:rsidP="002571BD">
            <w:pPr>
              <w:rPr>
                <w:rFonts w:ascii="Aptos" w:hAnsi="Aptos"/>
                <w:sz w:val="20"/>
                <w:szCs w:val="20"/>
              </w:rPr>
            </w:pPr>
          </w:p>
          <w:p w14:paraId="4D4F4D66" w14:textId="77777777" w:rsidR="005D2669" w:rsidRPr="002F1B45" w:rsidRDefault="005D2669" w:rsidP="002571BD">
            <w:pPr>
              <w:rPr>
                <w:rFonts w:ascii="Aptos" w:hAnsi="Aptos"/>
                <w:sz w:val="20"/>
                <w:szCs w:val="20"/>
              </w:rPr>
            </w:pPr>
          </w:p>
          <w:p w14:paraId="76591958" w14:textId="77777777" w:rsidR="005D2669" w:rsidRPr="002F1B45" w:rsidRDefault="005D2669" w:rsidP="002571BD">
            <w:pPr>
              <w:rPr>
                <w:rFonts w:ascii="Aptos" w:hAnsi="Aptos"/>
                <w:sz w:val="20"/>
                <w:szCs w:val="20"/>
              </w:rPr>
            </w:pPr>
          </w:p>
          <w:p w14:paraId="532E3642" w14:textId="77777777" w:rsidR="005D2669" w:rsidRPr="002F1B45" w:rsidRDefault="005D2669" w:rsidP="002571BD">
            <w:pPr>
              <w:rPr>
                <w:rFonts w:ascii="Aptos" w:hAnsi="Aptos"/>
                <w:sz w:val="20"/>
                <w:szCs w:val="20"/>
              </w:rPr>
            </w:pPr>
          </w:p>
          <w:p w14:paraId="2EE47465" w14:textId="77777777" w:rsidR="005D2669" w:rsidRPr="002F1B45" w:rsidRDefault="005D2669" w:rsidP="002571BD">
            <w:pPr>
              <w:rPr>
                <w:rFonts w:ascii="Aptos" w:hAnsi="Aptos"/>
                <w:sz w:val="20"/>
                <w:szCs w:val="20"/>
              </w:rPr>
            </w:pPr>
          </w:p>
        </w:tc>
      </w:tr>
    </w:tbl>
    <w:p w14:paraId="66992B5F" w14:textId="77777777" w:rsidR="005D2669" w:rsidRDefault="005D2669" w:rsidP="00982E39">
      <w:pPr>
        <w:jc w:val="center"/>
        <w:rPr>
          <w:rFonts w:ascii="Aptos" w:hAnsi="Aptos"/>
          <w:b/>
          <w:bCs/>
          <w:color w:val="326DB2"/>
          <w:sz w:val="28"/>
          <w:szCs w:val="28"/>
        </w:rPr>
      </w:pPr>
    </w:p>
    <w:p w14:paraId="6B202051" w14:textId="6644C9EB" w:rsidR="00982E39" w:rsidRPr="00982E39" w:rsidRDefault="00982E39" w:rsidP="00982E39">
      <w:pPr>
        <w:jc w:val="center"/>
        <w:rPr>
          <w:rFonts w:ascii="Aptos" w:hAnsi="Aptos"/>
          <w:b/>
          <w:bCs/>
          <w:color w:val="326DB2"/>
          <w:sz w:val="28"/>
          <w:szCs w:val="28"/>
        </w:rPr>
      </w:pPr>
      <w:r w:rsidRPr="00982E39">
        <w:rPr>
          <w:rFonts w:ascii="Aptos" w:hAnsi="Aptos"/>
          <w:b/>
          <w:bCs/>
          <w:color w:val="326DB2"/>
          <w:sz w:val="28"/>
          <w:szCs w:val="28"/>
        </w:rPr>
        <w:t>This is the end of your 2-page limit</w:t>
      </w:r>
    </w:p>
    <w:p w14:paraId="5E8ED47C" w14:textId="77777777" w:rsidR="00982E39" w:rsidRDefault="00982E39" w:rsidP="00F44B8F">
      <w:pPr>
        <w:rPr>
          <w:rFonts w:ascii="Aptos" w:hAnsi="Aptos"/>
          <w:color w:val="326DB2"/>
          <w:sz w:val="20"/>
          <w:szCs w:val="20"/>
        </w:rPr>
      </w:pPr>
    </w:p>
    <w:p w14:paraId="4E539B6F" w14:textId="0E5EEFBF" w:rsidR="00F44B8F" w:rsidRPr="00220CEE" w:rsidRDefault="00F44B8F" w:rsidP="00F44B8F">
      <w:pPr>
        <w:rPr>
          <w:rFonts w:ascii="Aptos" w:hAnsi="Aptos"/>
          <w:color w:val="326DB2"/>
          <w:sz w:val="20"/>
          <w:szCs w:val="20"/>
        </w:rPr>
      </w:pPr>
      <w:r w:rsidRPr="00220CEE">
        <w:rPr>
          <w:rFonts w:ascii="Aptos" w:hAnsi="Aptos"/>
          <w:color w:val="326DB2"/>
          <w:sz w:val="20"/>
          <w:szCs w:val="20"/>
        </w:rPr>
        <w:t xml:space="preserve">You have now finished completing your </w:t>
      </w:r>
      <w:r w:rsidR="00204826" w:rsidRPr="00220CEE">
        <w:rPr>
          <w:rFonts w:ascii="Aptos" w:hAnsi="Aptos"/>
          <w:color w:val="326DB2"/>
          <w:sz w:val="20"/>
          <w:szCs w:val="20"/>
        </w:rPr>
        <w:t xml:space="preserve">UK &amp; Ireland </w:t>
      </w:r>
      <w:r w:rsidRPr="00220CEE">
        <w:rPr>
          <w:rFonts w:ascii="Aptos" w:hAnsi="Aptos"/>
          <w:color w:val="326DB2"/>
          <w:sz w:val="20"/>
          <w:szCs w:val="20"/>
        </w:rPr>
        <w:t xml:space="preserve">Green Gown Awards </w:t>
      </w:r>
      <w:r w:rsidR="005821B7" w:rsidRPr="00220CEE">
        <w:rPr>
          <w:rFonts w:ascii="Aptos" w:hAnsi="Aptos"/>
          <w:color w:val="326DB2"/>
          <w:sz w:val="20"/>
          <w:szCs w:val="20"/>
        </w:rPr>
        <w:t>202</w:t>
      </w:r>
      <w:r w:rsidR="00204826" w:rsidRPr="00220CEE">
        <w:rPr>
          <w:rFonts w:ascii="Aptos" w:hAnsi="Aptos"/>
          <w:color w:val="326DB2"/>
          <w:sz w:val="20"/>
          <w:szCs w:val="20"/>
        </w:rPr>
        <w:t>6</w:t>
      </w:r>
      <w:r w:rsidRPr="00220CEE">
        <w:rPr>
          <w:rFonts w:ascii="Aptos" w:hAnsi="Aptos"/>
          <w:color w:val="326DB2"/>
          <w:sz w:val="20"/>
          <w:szCs w:val="20"/>
        </w:rPr>
        <w:t xml:space="preserve"> </w:t>
      </w:r>
      <w:r w:rsidR="00AE29CD" w:rsidRPr="00220CEE">
        <w:rPr>
          <w:rFonts w:ascii="Aptos" w:hAnsi="Aptos"/>
          <w:color w:val="326DB2"/>
          <w:sz w:val="20"/>
          <w:szCs w:val="20"/>
        </w:rPr>
        <w:t>s</w:t>
      </w:r>
      <w:r w:rsidRPr="00220CEE">
        <w:rPr>
          <w:rFonts w:ascii="Aptos" w:hAnsi="Aptos"/>
          <w:color w:val="326DB2"/>
          <w:sz w:val="20"/>
          <w:szCs w:val="20"/>
        </w:rPr>
        <w:t xml:space="preserve">tage 2 application form. This form contains your completed </w:t>
      </w:r>
      <w:r w:rsidR="00AE29CD" w:rsidRPr="00220CEE">
        <w:rPr>
          <w:rFonts w:ascii="Aptos" w:hAnsi="Aptos"/>
          <w:color w:val="326DB2"/>
          <w:sz w:val="20"/>
          <w:szCs w:val="20"/>
        </w:rPr>
        <w:t>s</w:t>
      </w:r>
      <w:r w:rsidRPr="00220CEE">
        <w:rPr>
          <w:rFonts w:ascii="Aptos" w:hAnsi="Aptos"/>
          <w:color w:val="326DB2"/>
          <w:sz w:val="20"/>
          <w:szCs w:val="20"/>
        </w:rPr>
        <w:t xml:space="preserve">tage 1 application, the judges’ questions, your </w:t>
      </w:r>
      <w:r w:rsidR="004672A1" w:rsidRPr="00220CEE">
        <w:rPr>
          <w:rFonts w:ascii="Aptos" w:hAnsi="Aptos"/>
          <w:color w:val="326DB2"/>
          <w:sz w:val="20"/>
          <w:szCs w:val="20"/>
        </w:rPr>
        <w:t>answers,</w:t>
      </w:r>
      <w:r w:rsidRPr="00220CEE">
        <w:rPr>
          <w:rFonts w:ascii="Aptos" w:hAnsi="Aptos"/>
          <w:color w:val="326DB2"/>
          <w:sz w:val="20"/>
          <w:szCs w:val="20"/>
        </w:rPr>
        <w:t xml:space="preserve"> and your </w:t>
      </w:r>
      <w:r w:rsidR="00AE29CD" w:rsidRPr="00220CEE">
        <w:rPr>
          <w:rFonts w:ascii="Aptos" w:hAnsi="Aptos"/>
          <w:color w:val="326DB2"/>
          <w:sz w:val="20"/>
          <w:szCs w:val="20"/>
        </w:rPr>
        <w:t>s</w:t>
      </w:r>
      <w:r w:rsidRPr="00220CEE">
        <w:rPr>
          <w:rFonts w:ascii="Aptos" w:hAnsi="Aptos"/>
          <w:color w:val="326DB2"/>
          <w:sz w:val="20"/>
          <w:szCs w:val="20"/>
        </w:rPr>
        <w:t xml:space="preserve">tage 2 submission.  </w:t>
      </w:r>
      <w:r w:rsidRPr="00220CEE">
        <w:rPr>
          <w:rFonts w:ascii="Aptos" w:hAnsi="Aptos"/>
          <w:b/>
          <w:color w:val="326DB2"/>
          <w:sz w:val="20"/>
          <w:szCs w:val="20"/>
        </w:rPr>
        <w:t xml:space="preserve">Please submit the whole form in </w:t>
      </w:r>
      <w:r w:rsidR="001D20B8" w:rsidRPr="00220CEE">
        <w:rPr>
          <w:rFonts w:ascii="Aptos" w:hAnsi="Aptos"/>
          <w:b/>
          <w:color w:val="326DB2"/>
          <w:sz w:val="20"/>
          <w:szCs w:val="20"/>
        </w:rPr>
        <w:t>W</w:t>
      </w:r>
      <w:r w:rsidRPr="00220CEE">
        <w:rPr>
          <w:rFonts w:ascii="Aptos" w:hAnsi="Aptos"/>
          <w:b/>
          <w:color w:val="326DB2"/>
          <w:sz w:val="20"/>
          <w:szCs w:val="20"/>
        </w:rPr>
        <w:t>ord format</w:t>
      </w:r>
      <w:r w:rsidR="001D20B8" w:rsidRPr="00220CEE">
        <w:rPr>
          <w:rFonts w:ascii="Aptos" w:hAnsi="Aptos"/>
          <w:b/>
          <w:color w:val="326DB2"/>
          <w:sz w:val="20"/>
          <w:szCs w:val="20"/>
        </w:rPr>
        <w:t xml:space="preserve"> using the link on the website</w:t>
      </w:r>
      <w:r w:rsidRPr="00220CEE">
        <w:rPr>
          <w:rFonts w:ascii="Aptos" w:hAnsi="Aptos"/>
          <w:b/>
          <w:color w:val="326DB2"/>
          <w:sz w:val="20"/>
          <w:szCs w:val="20"/>
        </w:rPr>
        <w:t>.</w:t>
      </w:r>
      <w:r w:rsidRPr="00220CEE">
        <w:rPr>
          <w:rFonts w:ascii="Aptos" w:hAnsi="Aptos"/>
          <w:color w:val="326DB2"/>
          <w:sz w:val="20"/>
          <w:szCs w:val="20"/>
        </w:rPr>
        <w:t xml:space="preserve"> </w:t>
      </w:r>
    </w:p>
    <w:p w14:paraId="787EC983" w14:textId="77777777" w:rsidR="00F44B8F" w:rsidRPr="00220CEE" w:rsidRDefault="00F44B8F" w:rsidP="00F44B8F">
      <w:pPr>
        <w:rPr>
          <w:rFonts w:ascii="Aptos" w:hAnsi="Aptos"/>
          <w:color w:val="326DB2"/>
          <w:sz w:val="20"/>
          <w:szCs w:val="20"/>
        </w:rPr>
      </w:pPr>
    </w:p>
    <w:p w14:paraId="33059EC7" w14:textId="62FD9143" w:rsidR="00F44B8F" w:rsidRPr="00220CEE" w:rsidRDefault="001D20B8" w:rsidP="00F44B8F">
      <w:pPr>
        <w:rPr>
          <w:rFonts w:ascii="Aptos" w:hAnsi="Aptos"/>
          <w:color w:val="326DB2"/>
          <w:sz w:val="20"/>
          <w:szCs w:val="20"/>
        </w:rPr>
      </w:pPr>
      <w:r w:rsidRPr="00220CEE">
        <w:rPr>
          <w:rFonts w:ascii="Aptos" w:hAnsi="Aptos"/>
          <w:color w:val="326DB2"/>
          <w:sz w:val="20"/>
          <w:szCs w:val="20"/>
        </w:rPr>
        <w:t xml:space="preserve">PAGE LIMIT: The stage </w:t>
      </w:r>
      <w:r w:rsidR="00557666" w:rsidRPr="00220CEE">
        <w:rPr>
          <w:rFonts w:ascii="Aptos" w:hAnsi="Aptos"/>
          <w:color w:val="326DB2"/>
          <w:sz w:val="20"/>
          <w:szCs w:val="20"/>
        </w:rPr>
        <w:t xml:space="preserve">2 application must be no longer than 2 A4 pages </w:t>
      </w:r>
      <w:r w:rsidR="00F44B8F" w:rsidRPr="00220CEE">
        <w:rPr>
          <w:rFonts w:ascii="Aptos" w:hAnsi="Aptos"/>
          <w:color w:val="326DB2"/>
          <w:sz w:val="20"/>
          <w:szCs w:val="20"/>
        </w:rPr>
        <w:t xml:space="preserve">(excluding </w:t>
      </w:r>
      <w:r w:rsidR="00435E5F" w:rsidRPr="00220CEE">
        <w:rPr>
          <w:rFonts w:ascii="Aptos" w:hAnsi="Aptos"/>
          <w:color w:val="326DB2"/>
          <w:sz w:val="20"/>
          <w:szCs w:val="20"/>
        </w:rPr>
        <w:t xml:space="preserve">the </w:t>
      </w:r>
      <w:r w:rsidR="00557666" w:rsidRPr="00220CEE">
        <w:rPr>
          <w:rFonts w:ascii="Aptos" w:hAnsi="Aptos"/>
          <w:color w:val="326DB2"/>
          <w:sz w:val="20"/>
          <w:szCs w:val="20"/>
        </w:rPr>
        <w:t>judge’s questions p</w:t>
      </w:r>
      <w:r w:rsidR="00F44B8F" w:rsidRPr="00220CEE">
        <w:rPr>
          <w:rFonts w:ascii="Aptos" w:hAnsi="Aptos"/>
          <w:color w:val="326DB2"/>
          <w:sz w:val="20"/>
          <w:szCs w:val="20"/>
        </w:rPr>
        <w:t>age</w:t>
      </w:r>
      <w:r w:rsidR="009875F7" w:rsidRPr="00220CEE">
        <w:rPr>
          <w:rFonts w:ascii="Aptos" w:hAnsi="Aptos"/>
          <w:color w:val="326DB2"/>
          <w:sz w:val="20"/>
          <w:szCs w:val="20"/>
        </w:rPr>
        <w:t>)</w:t>
      </w:r>
      <w:r w:rsidR="00C748C2" w:rsidRPr="00220CEE">
        <w:rPr>
          <w:rFonts w:ascii="Aptos" w:hAnsi="Aptos"/>
          <w:color w:val="326DB2"/>
          <w:sz w:val="20"/>
          <w:szCs w:val="20"/>
        </w:rPr>
        <w:t xml:space="preserve"> </w:t>
      </w:r>
      <w:r w:rsidR="00F44B8F" w:rsidRPr="00220CEE">
        <w:rPr>
          <w:rFonts w:ascii="Aptos" w:hAnsi="Aptos"/>
          <w:color w:val="326DB2"/>
          <w:sz w:val="20"/>
          <w:szCs w:val="20"/>
        </w:rPr>
        <w:t xml:space="preserve">plus the </w:t>
      </w:r>
      <w:r w:rsidR="00AE29CD" w:rsidRPr="00220CEE">
        <w:rPr>
          <w:rFonts w:ascii="Aptos" w:hAnsi="Aptos"/>
          <w:color w:val="326DB2"/>
          <w:sz w:val="20"/>
          <w:szCs w:val="20"/>
        </w:rPr>
        <w:t>s</w:t>
      </w:r>
      <w:r w:rsidR="00F44B8F" w:rsidRPr="00220CEE">
        <w:rPr>
          <w:rFonts w:ascii="Aptos" w:hAnsi="Aptos"/>
          <w:color w:val="326DB2"/>
          <w:sz w:val="20"/>
          <w:szCs w:val="20"/>
        </w:rPr>
        <w:t xml:space="preserve">tage 1 previously filled out pages. </w:t>
      </w:r>
    </w:p>
    <w:p w14:paraId="79A8F941" w14:textId="77777777" w:rsidR="00F44B8F" w:rsidRPr="00220CEE" w:rsidRDefault="00F44B8F" w:rsidP="00F44B8F">
      <w:pPr>
        <w:rPr>
          <w:rFonts w:ascii="Aptos" w:hAnsi="Aptos"/>
          <w:color w:val="326DB2"/>
          <w:sz w:val="20"/>
          <w:szCs w:val="20"/>
        </w:rPr>
      </w:pPr>
    </w:p>
    <w:p w14:paraId="5E13E906" w14:textId="37B258A7" w:rsidR="00F44B8F" w:rsidRDefault="00F44B8F" w:rsidP="003B1BF8">
      <w:pPr>
        <w:rPr>
          <w:rFonts w:ascii="Aptos" w:hAnsi="Aptos"/>
          <w:color w:val="326DB2"/>
          <w:sz w:val="20"/>
          <w:szCs w:val="20"/>
        </w:rPr>
      </w:pPr>
      <w:bookmarkStart w:id="7" w:name="_Hlk4324592"/>
      <w:r w:rsidRPr="00220CEE">
        <w:rPr>
          <w:rFonts w:ascii="Aptos" w:hAnsi="Aptos"/>
          <w:color w:val="326DB2"/>
          <w:sz w:val="20"/>
          <w:szCs w:val="20"/>
        </w:rPr>
        <w:t xml:space="preserve">Please send your </w:t>
      </w:r>
      <w:r w:rsidR="00AE29CD" w:rsidRPr="00220CEE">
        <w:rPr>
          <w:rFonts w:ascii="Aptos" w:hAnsi="Aptos"/>
          <w:color w:val="326DB2"/>
          <w:sz w:val="20"/>
          <w:szCs w:val="20"/>
        </w:rPr>
        <w:t>s</w:t>
      </w:r>
      <w:r w:rsidRPr="00220CEE">
        <w:rPr>
          <w:rFonts w:ascii="Aptos" w:hAnsi="Aptos"/>
          <w:color w:val="326DB2"/>
          <w:sz w:val="20"/>
          <w:szCs w:val="20"/>
        </w:rPr>
        <w:t>tage 2 submission</w:t>
      </w:r>
      <w:r w:rsidR="00220CEE" w:rsidRPr="00220CEE">
        <w:rPr>
          <w:rFonts w:ascii="Aptos" w:hAnsi="Aptos"/>
          <w:color w:val="326DB2"/>
          <w:sz w:val="20"/>
          <w:szCs w:val="20"/>
        </w:rPr>
        <w:t xml:space="preserve"> by</w:t>
      </w:r>
      <w:r w:rsidRPr="00220CEE">
        <w:rPr>
          <w:rFonts w:ascii="Aptos" w:hAnsi="Aptos"/>
          <w:color w:val="326DB2"/>
          <w:sz w:val="20"/>
          <w:szCs w:val="20"/>
        </w:rPr>
        <w:t xml:space="preserve"> </w:t>
      </w:r>
      <w:r w:rsidRPr="00220CEE">
        <w:rPr>
          <w:rFonts w:ascii="Aptos" w:hAnsi="Aptos"/>
          <w:b/>
          <w:color w:val="326DB2"/>
          <w:sz w:val="20"/>
          <w:szCs w:val="20"/>
        </w:rPr>
        <w:t xml:space="preserve">12 </w:t>
      </w:r>
      <w:r w:rsidR="00F616B9" w:rsidRPr="00220CEE">
        <w:rPr>
          <w:rFonts w:ascii="Aptos" w:hAnsi="Aptos"/>
          <w:b/>
          <w:color w:val="326DB2"/>
          <w:sz w:val="20"/>
          <w:szCs w:val="20"/>
        </w:rPr>
        <w:t xml:space="preserve">NOON ON </w:t>
      </w:r>
      <w:r w:rsidR="00583941" w:rsidRPr="00220CEE">
        <w:rPr>
          <w:rFonts w:ascii="Aptos" w:hAnsi="Aptos"/>
          <w:b/>
          <w:color w:val="326DB2"/>
          <w:sz w:val="20"/>
          <w:szCs w:val="20"/>
        </w:rPr>
        <w:t>10</w:t>
      </w:r>
      <w:r w:rsidR="00076689" w:rsidRPr="00220CEE">
        <w:rPr>
          <w:rFonts w:ascii="Aptos" w:hAnsi="Aptos"/>
          <w:b/>
          <w:color w:val="326DB2"/>
          <w:sz w:val="20"/>
          <w:szCs w:val="20"/>
        </w:rPr>
        <w:t xml:space="preserve"> SEPTEMBER</w:t>
      </w:r>
      <w:r w:rsidR="00F616B9" w:rsidRPr="00220CEE">
        <w:rPr>
          <w:rFonts w:ascii="Aptos" w:hAnsi="Aptos"/>
          <w:b/>
          <w:color w:val="326DB2"/>
          <w:sz w:val="20"/>
          <w:szCs w:val="20"/>
        </w:rPr>
        <w:t xml:space="preserve"> 20</w:t>
      </w:r>
      <w:r w:rsidR="005821B7" w:rsidRPr="00220CEE">
        <w:rPr>
          <w:rFonts w:ascii="Aptos" w:hAnsi="Aptos"/>
          <w:b/>
          <w:color w:val="326DB2"/>
          <w:sz w:val="20"/>
          <w:szCs w:val="20"/>
        </w:rPr>
        <w:t>2</w:t>
      </w:r>
      <w:r w:rsidR="00583941" w:rsidRPr="00220CEE">
        <w:rPr>
          <w:rFonts w:ascii="Aptos" w:hAnsi="Aptos"/>
          <w:b/>
          <w:color w:val="326DB2"/>
          <w:sz w:val="20"/>
          <w:szCs w:val="20"/>
        </w:rPr>
        <w:t>6</w:t>
      </w:r>
      <w:r w:rsidRPr="00220CEE">
        <w:rPr>
          <w:rFonts w:ascii="Aptos" w:hAnsi="Aptos"/>
          <w:color w:val="326DB2"/>
          <w:sz w:val="20"/>
          <w:szCs w:val="20"/>
        </w:rPr>
        <w:t>.</w:t>
      </w:r>
      <w:r w:rsidR="00DC7CEA" w:rsidRPr="00220CEE">
        <w:rPr>
          <w:rFonts w:ascii="Aptos" w:hAnsi="Aptos"/>
          <w:color w:val="326DB2"/>
          <w:sz w:val="20"/>
          <w:szCs w:val="20"/>
        </w:rPr>
        <w:t xml:space="preserve"> </w:t>
      </w:r>
      <w:bookmarkEnd w:id="5"/>
    </w:p>
    <w:p w14:paraId="6137C681" w14:textId="77777777" w:rsidR="00100B97" w:rsidRPr="00220CEE" w:rsidRDefault="00100B97" w:rsidP="003B1BF8">
      <w:pPr>
        <w:rPr>
          <w:rFonts w:ascii="Aptos" w:hAnsi="Aptos"/>
          <w:b/>
          <w:color w:val="326DB2"/>
          <w:sz w:val="20"/>
          <w:szCs w:val="20"/>
        </w:rPr>
      </w:pPr>
    </w:p>
    <w:p w14:paraId="622D573C" w14:textId="47C80C28" w:rsidR="00F63F92" w:rsidRPr="00220CEE" w:rsidRDefault="00F44B8F" w:rsidP="000978DC">
      <w:pPr>
        <w:jc w:val="center"/>
        <w:rPr>
          <w:rFonts w:ascii="Aptos" w:hAnsi="Aptos"/>
          <w:b/>
          <w:color w:val="326DB2"/>
          <w:sz w:val="20"/>
          <w:szCs w:val="20"/>
        </w:rPr>
      </w:pPr>
      <w:r w:rsidRPr="00220CEE">
        <w:rPr>
          <w:rFonts w:ascii="Aptos" w:hAnsi="Aptos"/>
          <w:b/>
          <w:color w:val="326DB2"/>
          <w:sz w:val="20"/>
          <w:szCs w:val="20"/>
        </w:rPr>
        <w:t>Good luck with your entry</w:t>
      </w:r>
      <w:bookmarkEnd w:id="6"/>
      <w:bookmarkEnd w:id="7"/>
      <w:r w:rsidR="00AE29CD" w:rsidRPr="00220CEE">
        <w:rPr>
          <w:rFonts w:ascii="Aptos" w:hAnsi="Aptos"/>
          <w:b/>
          <w:color w:val="326DB2"/>
          <w:sz w:val="20"/>
          <w:szCs w:val="20"/>
        </w:rPr>
        <w:t>.</w:t>
      </w:r>
    </w:p>
    <w:sectPr w:rsidR="00F63F92" w:rsidRPr="00220CEE" w:rsidSect="00100B97">
      <w:headerReference w:type="default" r:id="rId16"/>
      <w:pgSz w:w="11906" w:h="16838"/>
      <w:pgMar w:top="426" w:right="707" w:bottom="142"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9D1A" w14:textId="77777777" w:rsidR="0056138F" w:rsidRDefault="0056138F">
      <w:r>
        <w:separator/>
      </w:r>
    </w:p>
  </w:endnote>
  <w:endnote w:type="continuationSeparator" w:id="0">
    <w:p w14:paraId="59766C5F" w14:textId="77777777" w:rsidR="0056138F" w:rsidRDefault="0056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459A" w14:textId="7BA1FBBD" w:rsidR="00066402" w:rsidRPr="007636F1" w:rsidRDefault="00066402" w:rsidP="00193B4C">
    <w:pPr>
      <w:pStyle w:val="Footer"/>
      <w:pBdr>
        <w:top w:val="single" w:sz="4" w:space="0" w:color="1C1F3C"/>
      </w:pBd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645A" w14:textId="77777777" w:rsidR="0056138F" w:rsidRDefault="0056138F">
      <w:r>
        <w:separator/>
      </w:r>
    </w:p>
  </w:footnote>
  <w:footnote w:type="continuationSeparator" w:id="0">
    <w:p w14:paraId="2D72ECC6" w14:textId="77777777" w:rsidR="0056138F" w:rsidRDefault="0056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C9A" w14:textId="6CD52EE0" w:rsidR="00E86BE2" w:rsidRDefault="00E86BE2">
    <w:pPr>
      <w:pStyle w:val="Header"/>
    </w:pPr>
    <w:r>
      <w:rPr>
        <w:noProof/>
      </w:rPr>
      <w:drawing>
        <wp:anchor distT="0" distB="0" distL="114300" distR="114300" simplePos="0" relativeHeight="251659264" behindDoc="1" locked="0" layoutInCell="1" allowOverlap="1" wp14:anchorId="49744747" wp14:editId="6F2D2008">
          <wp:simplePos x="0" y="0"/>
          <wp:positionH relativeFrom="page">
            <wp:posOffset>9525</wp:posOffset>
          </wp:positionH>
          <wp:positionV relativeFrom="paragraph">
            <wp:posOffset>-448310</wp:posOffset>
          </wp:positionV>
          <wp:extent cx="7570470" cy="10906125"/>
          <wp:effectExtent l="0" t="0" r="0" b="9525"/>
          <wp:wrapNone/>
          <wp:docPr id="1237101389"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FC4" w14:textId="420A4698" w:rsidR="00C20544" w:rsidRDefault="00D87279" w:rsidP="00F54E64">
    <w:pPr>
      <w:pStyle w:val="Header"/>
    </w:pPr>
    <w:r>
      <w:rPr>
        <w:noProof/>
      </w:rPr>
      <w:drawing>
        <wp:anchor distT="0" distB="0" distL="114300" distR="114300" simplePos="0" relativeHeight="251661312" behindDoc="1" locked="0" layoutInCell="1" allowOverlap="1" wp14:anchorId="1F430911" wp14:editId="530E79DF">
          <wp:simplePos x="0" y="0"/>
          <wp:positionH relativeFrom="page">
            <wp:posOffset>19050</wp:posOffset>
          </wp:positionH>
          <wp:positionV relativeFrom="paragraph">
            <wp:posOffset>-524510</wp:posOffset>
          </wp:positionV>
          <wp:extent cx="7570470" cy="10906125"/>
          <wp:effectExtent l="0" t="0" r="0" b="9525"/>
          <wp:wrapNone/>
          <wp:docPr id="1001765152"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13E86886"/>
    <w:multiLevelType w:val="hybridMultilevel"/>
    <w:tmpl w:val="E7D0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22A4D"/>
    <w:multiLevelType w:val="hybridMultilevel"/>
    <w:tmpl w:val="98B0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2004A9C"/>
    <w:multiLevelType w:val="hybridMultilevel"/>
    <w:tmpl w:val="1C541A1C"/>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20C0767"/>
    <w:multiLevelType w:val="hybridMultilevel"/>
    <w:tmpl w:val="7CCAE01E"/>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1" w15:restartNumberingAfterBreak="0">
    <w:nsid w:val="5FAD31DE"/>
    <w:multiLevelType w:val="hybridMultilevel"/>
    <w:tmpl w:val="7F6CE68C"/>
    <w:lvl w:ilvl="0" w:tplc="7E14589C">
      <w:start w:val="8"/>
      <w:numFmt w:val="bullet"/>
      <w:lvlText w:val=""/>
      <w:lvlJc w:val="left"/>
      <w:pPr>
        <w:ind w:left="360" w:hanging="360"/>
      </w:pPr>
      <w:rPr>
        <w:rFonts w:ascii="Symbol" w:hAnsi="Symbol" w:hint="default"/>
        <w:color w:val="BED33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E93B0C"/>
    <w:multiLevelType w:val="hybridMultilevel"/>
    <w:tmpl w:val="0A42C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0933DC"/>
    <w:multiLevelType w:val="hybridMultilevel"/>
    <w:tmpl w:val="7566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6B2637"/>
    <w:multiLevelType w:val="hybridMultilevel"/>
    <w:tmpl w:val="272E688C"/>
    <w:lvl w:ilvl="0" w:tplc="390AA3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8013A8"/>
    <w:multiLevelType w:val="hybridMultilevel"/>
    <w:tmpl w:val="8AEE453A"/>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777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00167">
    <w:abstractNumId w:val="11"/>
  </w:num>
  <w:num w:numId="3" w16cid:durableId="378209965">
    <w:abstractNumId w:val="15"/>
  </w:num>
  <w:num w:numId="4" w16cid:durableId="1637252620">
    <w:abstractNumId w:val="16"/>
  </w:num>
  <w:num w:numId="5" w16cid:durableId="722994300">
    <w:abstractNumId w:val="8"/>
  </w:num>
  <w:num w:numId="6" w16cid:durableId="213930045">
    <w:abstractNumId w:val="7"/>
  </w:num>
  <w:num w:numId="7" w16cid:durableId="1744447221">
    <w:abstractNumId w:val="9"/>
  </w:num>
  <w:num w:numId="8" w16cid:durableId="1925066719">
    <w:abstractNumId w:val="14"/>
  </w:num>
  <w:num w:numId="9" w16cid:durableId="1953513376">
    <w:abstractNumId w:val="13"/>
  </w:num>
  <w:num w:numId="10" w16cid:durableId="1135368634">
    <w:abstractNumId w:val="12"/>
  </w:num>
  <w:num w:numId="11" w16cid:durableId="118183218">
    <w:abstractNumId w:val="10"/>
  </w:num>
  <w:num w:numId="12" w16cid:durableId="86342044">
    <w:abstractNumId w:val="6"/>
  </w:num>
  <w:num w:numId="13" w16cid:durableId="66775315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jg/hrYehl8DLEsfaheiCE3HY5cr9PybSIMEVTSlU+UewI6GdBIOCdoVRRoL7XliOWw8gwWEr9nFSOZyePCVg==" w:salt="PllkxO3SP6ilLr8qqFcRGw=="/>
  <w:defaultTabStop w:val="720"/>
  <w:characterSpacingControl w:val="doNotCompress"/>
  <w:hdrShapeDefaults>
    <o:shapedefaults v:ext="edit" spidmax="2050">
      <o:colormru v:ext="edit" colors="#b6cdce,#d52b1e,#0fa79d,#9bbb5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S3NDYzMjAyMbVQ0lEKTi0uzszPAykwrAUAzO9InCwAAAA="/>
  </w:docVars>
  <w:rsids>
    <w:rsidRoot w:val="00AD1EDD"/>
    <w:rsid w:val="0000356C"/>
    <w:rsid w:val="000070F2"/>
    <w:rsid w:val="00010655"/>
    <w:rsid w:val="0001079B"/>
    <w:rsid w:val="000206F4"/>
    <w:rsid w:val="000261B5"/>
    <w:rsid w:val="000315EA"/>
    <w:rsid w:val="00037F25"/>
    <w:rsid w:val="0004395E"/>
    <w:rsid w:val="000547F8"/>
    <w:rsid w:val="000650D5"/>
    <w:rsid w:val="00066402"/>
    <w:rsid w:val="00067A6D"/>
    <w:rsid w:val="0007056D"/>
    <w:rsid w:val="00074DFF"/>
    <w:rsid w:val="00076689"/>
    <w:rsid w:val="0008120C"/>
    <w:rsid w:val="000812BF"/>
    <w:rsid w:val="00081F6D"/>
    <w:rsid w:val="0008247D"/>
    <w:rsid w:val="000845E1"/>
    <w:rsid w:val="00090480"/>
    <w:rsid w:val="000911CA"/>
    <w:rsid w:val="00093471"/>
    <w:rsid w:val="000978DC"/>
    <w:rsid w:val="000B1BDE"/>
    <w:rsid w:val="000B3F79"/>
    <w:rsid w:val="000B665C"/>
    <w:rsid w:val="000C0A6A"/>
    <w:rsid w:val="000C4413"/>
    <w:rsid w:val="000D17FA"/>
    <w:rsid w:val="000D1FA1"/>
    <w:rsid w:val="000E0A45"/>
    <w:rsid w:val="000E6701"/>
    <w:rsid w:val="000E6DCE"/>
    <w:rsid w:val="000E7115"/>
    <w:rsid w:val="00100B97"/>
    <w:rsid w:val="0011073A"/>
    <w:rsid w:val="001155C9"/>
    <w:rsid w:val="00117012"/>
    <w:rsid w:val="00120E14"/>
    <w:rsid w:val="001266F2"/>
    <w:rsid w:val="00131A48"/>
    <w:rsid w:val="0013313C"/>
    <w:rsid w:val="00137E3F"/>
    <w:rsid w:val="00140C36"/>
    <w:rsid w:val="0014496A"/>
    <w:rsid w:val="00151C16"/>
    <w:rsid w:val="00152B89"/>
    <w:rsid w:val="00152FFB"/>
    <w:rsid w:val="00155CC7"/>
    <w:rsid w:val="00155FD9"/>
    <w:rsid w:val="0016156A"/>
    <w:rsid w:val="001626A6"/>
    <w:rsid w:val="00163A7A"/>
    <w:rsid w:val="0017002E"/>
    <w:rsid w:val="00170EC6"/>
    <w:rsid w:val="00172294"/>
    <w:rsid w:val="00175847"/>
    <w:rsid w:val="0017617C"/>
    <w:rsid w:val="0018143F"/>
    <w:rsid w:val="00182214"/>
    <w:rsid w:val="00190417"/>
    <w:rsid w:val="00190B5F"/>
    <w:rsid w:val="00191765"/>
    <w:rsid w:val="00191EEA"/>
    <w:rsid w:val="00193B4C"/>
    <w:rsid w:val="001942A7"/>
    <w:rsid w:val="00194B29"/>
    <w:rsid w:val="0019570C"/>
    <w:rsid w:val="001978DA"/>
    <w:rsid w:val="001A30DE"/>
    <w:rsid w:val="001A5493"/>
    <w:rsid w:val="001A6A4E"/>
    <w:rsid w:val="001B0C04"/>
    <w:rsid w:val="001B297B"/>
    <w:rsid w:val="001B5BB8"/>
    <w:rsid w:val="001C125D"/>
    <w:rsid w:val="001C6FEE"/>
    <w:rsid w:val="001D20B8"/>
    <w:rsid w:val="001D4B95"/>
    <w:rsid w:val="001D63B5"/>
    <w:rsid w:val="001E0953"/>
    <w:rsid w:val="001E4106"/>
    <w:rsid w:val="001F080B"/>
    <w:rsid w:val="001F5F73"/>
    <w:rsid w:val="002025CA"/>
    <w:rsid w:val="00204826"/>
    <w:rsid w:val="00206989"/>
    <w:rsid w:val="0020759E"/>
    <w:rsid w:val="00212A57"/>
    <w:rsid w:val="002133E5"/>
    <w:rsid w:val="00220AA9"/>
    <w:rsid w:val="00220CEE"/>
    <w:rsid w:val="00224B94"/>
    <w:rsid w:val="00224C13"/>
    <w:rsid w:val="00227341"/>
    <w:rsid w:val="00234322"/>
    <w:rsid w:val="002365D3"/>
    <w:rsid w:val="00240F3D"/>
    <w:rsid w:val="0024172B"/>
    <w:rsid w:val="00244CC1"/>
    <w:rsid w:val="00245325"/>
    <w:rsid w:val="00254AFE"/>
    <w:rsid w:val="00257AB2"/>
    <w:rsid w:val="002605F3"/>
    <w:rsid w:val="00262E94"/>
    <w:rsid w:val="00266431"/>
    <w:rsid w:val="00266744"/>
    <w:rsid w:val="00277E83"/>
    <w:rsid w:val="002861D1"/>
    <w:rsid w:val="00286A33"/>
    <w:rsid w:val="002879E1"/>
    <w:rsid w:val="00287AE9"/>
    <w:rsid w:val="00287B90"/>
    <w:rsid w:val="00293398"/>
    <w:rsid w:val="0029566A"/>
    <w:rsid w:val="0029581A"/>
    <w:rsid w:val="00295A81"/>
    <w:rsid w:val="00296D85"/>
    <w:rsid w:val="002A1659"/>
    <w:rsid w:val="002A1C73"/>
    <w:rsid w:val="002A2DA6"/>
    <w:rsid w:val="002A351F"/>
    <w:rsid w:val="002A37BD"/>
    <w:rsid w:val="002B79A9"/>
    <w:rsid w:val="002C5FD9"/>
    <w:rsid w:val="002C6BBB"/>
    <w:rsid w:val="002C7041"/>
    <w:rsid w:val="002D26CC"/>
    <w:rsid w:val="002D42DB"/>
    <w:rsid w:val="002E1286"/>
    <w:rsid w:val="002E29D4"/>
    <w:rsid w:val="002E4B41"/>
    <w:rsid w:val="002F0149"/>
    <w:rsid w:val="002F03CA"/>
    <w:rsid w:val="002F1B45"/>
    <w:rsid w:val="002F1DC1"/>
    <w:rsid w:val="002F4347"/>
    <w:rsid w:val="002F4581"/>
    <w:rsid w:val="002F5B49"/>
    <w:rsid w:val="003013D0"/>
    <w:rsid w:val="003040E5"/>
    <w:rsid w:val="00304566"/>
    <w:rsid w:val="0030476A"/>
    <w:rsid w:val="00305751"/>
    <w:rsid w:val="003078D5"/>
    <w:rsid w:val="00307B7E"/>
    <w:rsid w:val="003105BD"/>
    <w:rsid w:val="003117D2"/>
    <w:rsid w:val="00321E25"/>
    <w:rsid w:val="00324C32"/>
    <w:rsid w:val="003264E7"/>
    <w:rsid w:val="003272CE"/>
    <w:rsid w:val="00330216"/>
    <w:rsid w:val="0033232F"/>
    <w:rsid w:val="0033781A"/>
    <w:rsid w:val="0034286D"/>
    <w:rsid w:val="003446CB"/>
    <w:rsid w:val="00345E9A"/>
    <w:rsid w:val="00351C6C"/>
    <w:rsid w:val="00351F24"/>
    <w:rsid w:val="00355B55"/>
    <w:rsid w:val="00357C02"/>
    <w:rsid w:val="00361B4A"/>
    <w:rsid w:val="003634A9"/>
    <w:rsid w:val="00364A74"/>
    <w:rsid w:val="0037362F"/>
    <w:rsid w:val="00383396"/>
    <w:rsid w:val="00383B27"/>
    <w:rsid w:val="0038441F"/>
    <w:rsid w:val="003862B2"/>
    <w:rsid w:val="00387201"/>
    <w:rsid w:val="00391EA1"/>
    <w:rsid w:val="003928ED"/>
    <w:rsid w:val="00393812"/>
    <w:rsid w:val="00396F5C"/>
    <w:rsid w:val="003A397C"/>
    <w:rsid w:val="003A3B99"/>
    <w:rsid w:val="003A4245"/>
    <w:rsid w:val="003A507E"/>
    <w:rsid w:val="003A7EDB"/>
    <w:rsid w:val="003B0AA0"/>
    <w:rsid w:val="003B1BF8"/>
    <w:rsid w:val="003B53A5"/>
    <w:rsid w:val="003B74E9"/>
    <w:rsid w:val="003B76C0"/>
    <w:rsid w:val="003B7861"/>
    <w:rsid w:val="003B7FC6"/>
    <w:rsid w:val="003C15F7"/>
    <w:rsid w:val="003C4DC0"/>
    <w:rsid w:val="003D0108"/>
    <w:rsid w:val="003D233A"/>
    <w:rsid w:val="003D23CE"/>
    <w:rsid w:val="003D2AB5"/>
    <w:rsid w:val="003D305F"/>
    <w:rsid w:val="003D347A"/>
    <w:rsid w:val="003D6134"/>
    <w:rsid w:val="003D62E7"/>
    <w:rsid w:val="003E03CE"/>
    <w:rsid w:val="003E1B4B"/>
    <w:rsid w:val="003E2297"/>
    <w:rsid w:val="003E316B"/>
    <w:rsid w:val="003E3CDC"/>
    <w:rsid w:val="00402114"/>
    <w:rsid w:val="004028CD"/>
    <w:rsid w:val="00406131"/>
    <w:rsid w:val="00406866"/>
    <w:rsid w:val="00407DE8"/>
    <w:rsid w:val="004115B7"/>
    <w:rsid w:val="00417E42"/>
    <w:rsid w:val="00417ED6"/>
    <w:rsid w:val="00420588"/>
    <w:rsid w:val="00423039"/>
    <w:rsid w:val="00427A46"/>
    <w:rsid w:val="004339B1"/>
    <w:rsid w:val="00435E5F"/>
    <w:rsid w:val="00435E77"/>
    <w:rsid w:val="00437246"/>
    <w:rsid w:val="004375B0"/>
    <w:rsid w:val="00447E97"/>
    <w:rsid w:val="00456CE3"/>
    <w:rsid w:val="004619D7"/>
    <w:rsid w:val="004672A1"/>
    <w:rsid w:val="00467450"/>
    <w:rsid w:val="00471EAE"/>
    <w:rsid w:val="00475690"/>
    <w:rsid w:val="00476147"/>
    <w:rsid w:val="0048193A"/>
    <w:rsid w:val="00483046"/>
    <w:rsid w:val="0048336F"/>
    <w:rsid w:val="00493677"/>
    <w:rsid w:val="00497B54"/>
    <w:rsid w:val="004A0988"/>
    <w:rsid w:val="004A14B1"/>
    <w:rsid w:val="004A3A22"/>
    <w:rsid w:val="004A6D40"/>
    <w:rsid w:val="004A79DC"/>
    <w:rsid w:val="004B1BEC"/>
    <w:rsid w:val="004B203C"/>
    <w:rsid w:val="004B3EA7"/>
    <w:rsid w:val="004B41FD"/>
    <w:rsid w:val="004B4A58"/>
    <w:rsid w:val="004C09B6"/>
    <w:rsid w:val="004C0F3D"/>
    <w:rsid w:val="004C27C3"/>
    <w:rsid w:val="004E03DA"/>
    <w:rsid w:val="004E0FA3"/>
    <w:rsid w:val="004E363E"/>
    <w:rsid w:val="004E38FA"/>
    <w:rsid w:val="004E46F2"/>
    <w:rsid w:val="004E4FA4"/>
    <w:rsid w:val="004E738F"/>
    <w:rsid w:val="004F1865"/>
    <w:rsid w:val="004F3119"/>
    <w:rsid w:val="004F62B7"/>
    <w:rsid w:val="00510DE9"/>
    <w:rsid w:val="00511539"/>
    <w:rsid w:val="005137B8"/>
    <w:rsid w:val="0051393B"/>
    <w:rsid w:val="005139C0"/>
    <w:rsid w:val="00515591"/>
    <w:rsid w:val="005177F0"/>
    <w:rsid w:val="00544A1E"/>
    <w:rsid w:val="0054794E"/>
    <w:rsid w:val="00547A80"/>
    <w:rsid w:val="00550566"/>
    <w:rsid w:val="005541B5"/>
    <w:rsid w:val="00557666"/>
    <w:rsid w:val="00557873"/>
    <w:rsid w:val="0056138F"/>
    <w:rsid w:val="00563543"/>
    <w:rsid w:val="005638B4"/>
    <w:rsid w:val="00566FF4"/>
    <w:rsid w:val="00567C0B"/>
    <w:rsid w:val="00570EBC"/>
    <w:rsid w:val="0057119E"/>
    <w:rsid w:val="005728C2"/>
    <w:rsid w:val="00575E9A"/>
    <w:rsid w:val="00580D14"/>
    <w:rsid w:val="005821B7"/>
    <w:rsid w:val="00583941"/>
    <w:rsid w:val="00585A4B"/>
    <w:rsid w:val="00585C47"/>
    <w:rsid w:val="005865E0"/>
    <w:rsid w:val="005876B7"/>
    <w:rsid w:val="005939D8"/>
    <w:rsid w:val="0059491F"/>
    <w:rsid w:val="005A57FD"/>
    <w:rsid w:val="005A63E5"/>
    <w:rsid w:val="005A757A"/>
    <w:rsid w:val="005B25FF"/>
    <w:rsid w:val="005B32C2"/>
    <w:rsid w:val="005B4957"/>
    <w:rsid w:val="005B783D"/>
    <w:rsid w:val="005C0508"/>
    <w:rsid w:val="005C24BE"/>
    <w:rsid w:val="005C590D"/>
    <w:rsid w:val="005C5FD3"/>
    <w:rsid w:val="005D1BB1"/>
    <w:rsid w:val="005D261F"/>
    <w:rsid w:val="005D2669"/>
    <w:rsid w:val="005D4930"/>
    <w:rsid w:val="005E3FBE"/>
    <w:rsid w:val="005E6DA8"/>
    <w:rsid w:val="005F18B6"/>
    <w:rsid w:val="005F214D"/>
    <w:rsid w:val="005F4273"/>
    <w:rsid w:val="005F440A"/>
    <w:rsid w:val="005F62EB"/>
    <w:rsid w:val="006000A3"/>
    <w:rsid w:val="006069F1"/>
    <w:rsid w:val="00607BF0"/>
    <w:rsid w:val="00607C05"/>
    <w:rsid w:val="006116CD"/>
    <w:rsid w:val="00612C45"/>
    <w:rsid w:val="00626326"/>
    <w:rsid w:val="00626984"/>
    <w:rsid w:val="00634E88"/>
    <w:rsid w:val="00642B11"/>
    <w:rsid w:val="00642E4F"/>
    <w:rsid w:val="00643FD9"/>
    <w:rsid w:val="00654201"/>
    <w:rsid w:val="00654635"/>
    <w:rsid w:val="006546E9"/>
    <w:rsid w:val="0065619C"/>
    <w:rsid w:val="006623E6"/>
    <w:rsid w:val="00663CBE"/>
    <w:rsid w:val="00664C76"/>
    <w:rsid w:val="0067308C"/>
    <w:rsid w:val="0067515C"/>
    <w:rsid w:val="00677772"/>
    <w:rsid w:val="0068005C"/>
    <w:rsid w:val="0068078F"/>
    <w:rsid w:val="00680D54"/>
    <w:rsid w:val="0069095B"/>
    <w:rsid w:val="00697C54"/>
    <w:rsid w:val="006A1FD6"/>
    <w:rsid w:val="006A6389"/>
    <w:rsid w:val="006B19F7"/>
    <w:rsid w:val="006B290D"/>
    <w:rsid w:val="006B6B16"/>
    <w:rsid w:val="006B6C90"/>
    <w:rsid w:val="006C0370"/>
    <w:rsid w:val="006C5790"/>
    <w:rsid w:val="006D0B9A"/>
    <w:rsid w:val="006D13D5"/>
    <w:rsid w:val="006D4312"/>
    <w:rsid w:val="006D6921"/>
    <w:rsid w:val="006D7D60"/>
    <w:rsid w:val="006E46AA"/>
    <w:rsid w:val="006F6CF3"/>
    <w:rsid w:val="006F7796"/>
    <w:rsid w:val="006F7F65"/>
    <w:rsid w:val="00701DB8"/>
    <w:rsid w:val="007077F4"/>
    <w:rsid w:val="00711921"/>
    <w:rsid w:val="007151A0"/>
    <w:rsid w:val="007174CF"/>
    <w:rsid w:val="007216B1"/>
    <w:rsid w:val="0072311B"/>
    <w:rsid w:val="00725F53"/>
    <w:rsid w:val="00736DC2"/>
    <w:rsid w:val="0074445C"/>
    <w:rsid w:val="00745497"/>
    <w:rsid w:val="00746897"/>
    <w:rsid w:val="00753678"/>
    <w:rsid w:val="00753EE5"/>
    <w:rsid w:val="00757578"/>
    <w:rsid w:val="00760D17"/>
    <w:rsid w:val="007613D4"/>
    <w:rsid w:val="007636F1"/>
    <w:rsid w:val="00765EF2"/>
    <w:rsid w:val="0076763B"/>
    <w:rsid w:val="00770633"/>
    <w:rsid w:val="00773665"/>
    <w:rsid w:val="00773A75"/>
    <w:rsid w:val="00773F83"/>
    <w:rsid w:val="00783EF5"/>
    <w:rsid w:val="0079151D"/>
    <w:rsid w:val="00791B60"/>
    <w:rsid w:val="007964EF"/>
    <w:rsid w:val="007A14EA"/>
    <w:rsid w:val="007A1660"/>
    <w:rsid w:val="007A6E31"/>
    <w:rsid w:val="007B0790"/>
    <w:rsid w:val="007B5C02"/>
    <w:rsid w:val="007C08CD"/>
    <w:rsid w:val="007C0BA0"/>
    <w:rsid w:val="007C1ECC"/>
    <w:rsid w:val="007C4198"/>
    <w:rsid w:val="007C577D"/>
    <w:rsid w:val="007D0A17"/>
    <w:rsid w:val="007D4408"/>
    <w:rsid w:val="007D784C"/>
    <w:rsid w:val="007E0835"/>
    <w:rsid w:val="007E0CBA"/>
    <w:rsid w:val="007E32FE"/>
    <w:rsid w:val="007F2A01"/>
    <w:rsid w:val="007F5BDB"/>
    <w:rsid w:val="007F66F5"/>
    <w:rsid w:val="00801C8C"/>
    <w:rsid w:val="00802393"/>
    <w:rsid w:val="008169EF"/>
    <w:rsid w:val="00816E6A"/>
    <w:rsid w:val="00824355"/>
    <w:rsid w:val="00826AB3"/>
    <w:rsid w:val="008341E6"/>
    <w:rsid w:val="008341F3"/>
    <w:rsid w:val="00844B18"/>
    <w:rsid w:val="00847347"/>
    <w:rsid w:val="00847D83"/>
    <w:rsid w:val="00857990"/>
    <w:rsid w:val="008600F1"/>
    <w:rsid w:val="00860F7C"/>
    <w:rsid w:val="00864A7A"/>
    <w:rsid w:val="0086605C"/>
    <w:rsid w:val="00866870"/>
    <w:rsid w:val="00873950"/>
    <w:rsid w:val="00873B03"/>
    <w:rsid w:val="008743A6"/>
    <w:rsid w:val="008747EC"/>
    <w:rsid w:val="0089347B"/>
    <w:rsid w:val="008953BC"/>
    <w:rsid w:val="00897EC0"/>
    <w:rsid w:val="008A406F"/>
    <w:rsid w:val="008A6124"/>
    <w:rsid w:val="008A7400"/>
    <w:rsid w:val="008B0BEA"/>
    <w:rsid w:val="008B4F6D"/>
    <w:rsid w:val="008B7F63"/>
    <w:rsid w:val="008C3EA7"/>
    <w:rsid w:val="008C55A7"/>
    <w:rsid w:val="008D09AD"/>
    <w:rsid w:val="008D7573"/>
    <w:rsid w:val="008E58FD"/>
    <w:rsid w:val="008F2569"/>
    <w:rsid w:val="008F3A57"/>
    <w:rsid w:val="008F5267"/>
    <w:rsid w:val="0090142E"/>
    <w:rsid w:val="00902CE5"/>
    <w:rsid w:val="00916CA8"/>
    <w:rsid w:val="009252B0"/>
    <w:rsid w:val="00925D6D"/>
    <w:rsid w:val="0093048C"/>
    <w:rsid w:val="00930AE3"/>
    <w:rsid w:val="0093234E"/>
    <w:rsid w:val="00936DF3"/>
    <w:rsid w:val="009371E0"/>
    <w:rsid w:val="00937235"/>
    <w:rsid w:val="00940EAF"/>
    <w:rsid w:val="00943A68"/>
    <w:rsid w:val="0094437E"/>
    <w:rsid w:val="0094735D"/>
    <w:rsid w:val="009478F1"/>
    <w:rsid w:val="00951BD9"/>
    <w:rsid w:val="0096587C"/>
    <w:rsid w:val="00970E66"/>
    <w:rsid w:val="00975E7A"/>
    <w:rsid w:val="00982E39"/>
    <w:rsid w:val="009875F7"/>
    <w:rsid w:val="00987D91"/>
    <w:rsid w:val="00991378"/>
    <w:rsid w:val="00992999"/>
    <w:rsid w:val="009979E7"/>
    <w:rsid w:val="00997E4D"/>
    <w:rsid w:val="009A0367"/>
    <w:rsid w:val="009A23C8"/>
    <w:rsid w:val="009A296C"/>
    <w:rsid w:val="009B16E1"/>
    <w:rsid w:val="009B211B"/>
    <w:rsid w:val="009B4BB5"/>
    <w:rsid w:val="009B6B9E"/>
    <w:rsid w:val="009B7102"/>
    <w:rsid w:val="009C280A"/>
    <w:rsid w:val="009C2FA0"/>
    <w:rsid w:val="009C520D"/>
    <w:rsid w:val="009C700C"/>
    <w:rsid w:val="009D496C"/>
    <w:rsid w:val="009D78D9"/>
    <w:rsid w:val="009E2609"/>
    <w:rsid w:val="009E4BE2"/>
    <w:rsid w:val="009E682A"/>
    <w:rsid w:val="009F3DD5"/>
    <w:rsid w:val="009F4674"/>
    <w:rsid w:val="009F6528"/>
    <w:rsid w:val="009F76AD"/>
    <w:rsid w:val="009F7F7D"/>
    <w:rsid w:val="00A00682"/>
    <w:rsid w:val="00A00C76"/>
    <w:rsid w:val="00A01508"/>
    <w:rsid w:val="00A042A5"/>
    <w:rsid w:val="00A130DF"/>
    <w:rsid w:val="00A13EF8"/>
    <w:rsid w:val="00A1488D"/>
    <w:rsid w:val="00A17A3B"/>
    <w:rsid w:val="00A17F4A"/>
    <w:rsid w:val="00A22D95"/>
    <w:rsid w:val="00A242E0"/>
    <w:rsid w:val="00A31461"/>
    <w:rsid w:val="00A359CD"/>
    <w:rsid w:val="00A363FC"/>
    <w:rsid w:val="00A4244A"/>
    <w:rsid w:val="00A42841"/>
    <w:rsid w:val="00A43737"/>
    <w:rsid w:val="00A4537A"/>
    <w:rsid w:val="00A47C14"/>
    <w:rsid w:val="00A47F20"/>
    <w:rsid w:val="00A5203F"/>
    <w:rsid w:val="00A5215F"/>
    <w:rsid w:val="00A55FF2"/>
    <w:rsid w:val="00A5665C"/>
    <w:rsid w:val="00A57666"/>
    <w:rsid w:val="00A61FFD"/>
    <w:rsid w:val="00A6358D"/>
    <w:rsid w:val="00A6555D"/>
    <w:rsid w:val="00A75B64"/>
    <w:rsid w:val="00A838BF"/>
    <w:rsid w:val="00A90BC1"/>
    <w:rsid w:val="00A92569"/>
    <w:rsid w:val="00A9287E"/>
    <w:rsid w:val="00A9297D"/>
    <w:rsid w:val="00A9367F"/>
    <w:rsid w:val="00A9435C"/>
    <w:rsid w:val="00A950AA"/>
    <w:rsid w:val="00AA0352"/>
    <w:rsid w:val="00AA5962"/>
    <w:rsid w:val="00AA7066"/>
    <w:rsid w:val="00AA7B73"/>
    <w:rsid w:val="00AB41C3"/>
    <w:rsid w:val="00AC16B9"/>
    <w:rsid w:val="00AC2B36"/>
    <w:rsid w:val="00AC48F0"/>
    <w:rsid w:val="00AD1EDD"/>
    <w:rsid w:val="00AD26E5"/>
    <w:rsid w:val="00AD3699"/>
    <w:rsid w:val="00AD3A79"/>
    <w:rsid w:val="00AE28E3"/>
    <w:rsid w:val="00AE29CD"/>
    <w:rsid w:val="00AE4494"/>
    <w:rsid w:val="00AF48D7"/>
    <w:rsid w:val="00AF6A5B"/>
    <w:rsid w:val="00AF71E9"/>
    <w:rsid w:val="00AF726D"/>
    <w:rsid w:val="00B00C83"/>
    <w:rsid w:val="00B01272"/>
    <w:rsid w:val="00B06057"/>
    <w:rsid w:val="00B0648B"/>
    <w:rsid w:val="00B15485"/>
    <w:rsid w:val="00B159B7"/>
    <w:rsid w:val="00B16192"/>
    <w:rsid w:val="00B213A3"/>
    <w:rsid w:val="00B22E73"/>
    <w:rsid w:val="00B423F7"/>
    <w:rsid w:val="00B438BF"/>
    <w:rsid w:val="00B442F6"/>
    <w:rsid w:val="00B45BDA"/>
    <w:rsid w:val="00B50D70"/>
    <w:rsid w:val="00B52FF1"/>
    <w:rsid w:val="00B54595"/>
    <w:rsid w:val="00B642EC"/>
    <w:rsid w:val="00B6644F"/>
    <w:rsid w:val="00B677A2"/>
    <w:rsid w:val="00B72C6E"/>
    <w:rsid w:val="00B809C9"/>
    <w:rsid w:val="00B82AB8"/>
    <w:rsid w:val="00B87275"/>
    <w:rsid w:val="00B90DF5"/>
    <w:rsid w:val="00B926C0"/>
    <w:rsid w:val="00B94B5C"/>
    <w:rsid w:val="00B94EBE"/>
    <w:rsid w:val="00B94EE8"/>
    <w:rsid w:val="00BA2F40"/>
    <w:rsid w:val="00BA6033"/>
    <w:rsid w:val="00BA78AD"/>
    <w:rsid w:val="00BA7928"/>
    <w:rsid w:val="00BB39EC"/>
    <w:rsid w:val="00BB4089"/>
    <w:rsid w:val="00BB6A1F"/>
    <w:rsid w:val="00BB7C70"/>
    <w:rsid w:val="00BC0D59"/>
    <w:rsid w:val="00BC2EAD"/>
    <w:rsid w:val="00BC2F51"/>
    <w:rsid w:val="00BC5124"/>
    <w:rsid w:val="00BC5582"/>
    <w:rsid w:val="00BD238A"/>
    <w:rsid w:val="00BD265A"/>
    <w:rsid w:val="00BD3180"/>
    <w:rsid w:val="00BE36F0"/>
    <w:rsid w:val="00BE6D61"/>
    <w:rsid w:val="00BF0B29"/>
    <w:rsid w:val="00BF3277"/>
    <w:rsid w:val="00BF7403"/>
    <w:rsid w:val="00C00B4A"/>
    <w:rsid w:val="00C0344E"/>
    <w:rsid w:val="00C05FF2"/>
    <w:rsid w:val="00C1101B"/>
    <w:rsid w:val="00C168D2"/>
    <w:rsid w:val="00C16A13"/>
    <w:rsid w:val="00C20544"/>
    <w:rsid w:val="00C21089"/>
    <w:rsid w:val="00C2781A"/>
    <w:rsid w:val="00C360F0"/>
    <w:rsid w:val="00C367E8"/>
    <w:rsid w:val="00C415BD"/>
    <w:rsid w:val="00C4308C"/>
    <w:rsid w:val="00C439B0"/>
    <w:rsid w:val="00C469FA"/>
    <w:rsid w:val="00C531DE"/>
    <w:rsid w:val="00C56224"/>
    <w:rsid w:val="00C604B0"/>
    <w:rsid w:val="00C6094C"/>
    <w:rsid w:val="00C63414"/>
    <w:rsid w:val="00C64A80"/>
    <w:rsid w:val="00C670D2"/>
    <w:rsid w:val="00C67AD4"/>
    <w:rsid w:val="00C748C2"/>
    <w:rsid w:val="00C80CB8"/>
    <w:rsid w:val="00C83A82"/>
    <w:rsid w:val="00C83DCB"/>
    <w:rsid w:val="00C86F92"/>
    <w:rsid w:val="00C961BA"/>
    <w:rsid w:val="00C97BEF"/>
    <w:rsid w:val="00CA06AD"/>
    <w:rsid w:val="00CA5CBF"/>
    <w:rsid w:val="00CA6FD3"/>
    <w:rsid w:val="00CB16AC"/>
    <w:rsid w:val="00CB7D64"/>
    <w:rsid w:val="00CC7BA0"/>
    <w:rsid w:val="00CD11D4"/>
    <w:rsid w:val="00CE02D5"/>
    <w:rsid w:val="00CE04AE"/>
    <w:rsid w:val="00CE4431"/>
    <w:rsid w:val="00CE6636"/>
    <w:rsid w:val="00CE716B"/>
    <w:rsid w:val="00CF34C0"/>
    <w:rsid w:val="00CF3815"/>
    <w:rsid w:val="00CF7623"/>
    <w:rsid w:val="00D17BD7"/>
    <w:rsid w:val="00D31636"/>
    <w:rsid w:val="00D33F04"/>
    <w:rsid w:val="00D3443E"/>
    <w:rsid w:val="00D3703B"/>
    <w:rsid w:val="00D403B9"/>
    <w:rsid w:val="00D41F9D"/>
    <w:rsid w:val="00D426AA"/>
    <w:rsid w:val="00D55CA2"/>
    <w:rsid w:val="00D623EE"/>
    <w:rsid w:val="00D62988"/>
    <w:rsid w:val="00D64632"/>
    <w:rsid w:val="00D64731"/>
    <w:rsid w:val="00D66D4F"/>
    <w:rsid w:val="00D736F5"/>
    <w:rsid w:val="00D76A3F"/>
    <w:rsid w:val="00D7717E"/>
    <w:rsid w:val="00D803B9"/>
    <w:rsid w:val="00D80633"/>
    <w:rsid w:val="00D87279"/>
    <w:rsid w:val="00D923DA"/>
    <w:rsid w:val="00D92686"/>
    <w:rsid w:val="00D942DB"/>
    <w:rsid w:val="00D95BC6"/>
    <w:rsid w:val="00D96E36"/>
    <w:rsid w:val="00DB038F"/>
    <w:rsid w:val="00DB1C34"/>
    <w:rsid w:val="00DC4F60"/>
    <w:rsid w:val="00DC7CEA"/>
    <w:rsid w:val="00DD2E97"/>
    <w:rsid w:val="00DD2E99"/>
    <w:rsid w:val="00DD49A6"/>
    <w:rsid w:val="00DD5D5B"/>
    <w:rsid w:val="00DD7DE5"/>
    <w:rsid w:val="00DE1312"/>
    <w:rsid w:val="00DE226F"/>
    <w:rsid w:val="00DE3891"/>
    <w:rsid w:val="00DE4A31"/>
    <w:rsid w:val="00DE66D4"/>
    <w:rsid w:val="00DF6DEE"/>
    <w:rsid w:val="00DF7BD9"/>
    <w:rsid w:val="00E01EB0"/>
    <w:rsid w:val="00E05A60"/>
    <w:rsid w:val="00E0744C"/>
    <w:rsid w:val="00E077B6"/>
    <w:rsid w:val="00E13637"/>
    <w:rsid w:val="00E15C32"/>
    <w:rsid w:val="00E24DBD"/>
    <w:rsid w:val="00E304A8"/>
    <w:rsid w:val="00E3118E"/>
    <w:rsid w:val="00E3293B"/>
    <w:rsid w:val="00E4128D"/>
    <w:rsid w:val="00E459B4"/>
    <w:rsid w:val="00E4668B"/>
    <w:rsid w:val="00E47970"/>
    <w:rsid w:val="00E52295"/>
    <w:rsid w:val="00E554F2"/>
    <w:rsid w:val="00E57954"/>
    <w:rsid w:val="00E64CAB"/>
    <w:rsid w:val="00E65395"/>
    <w:rsid w:val="00E666E4"/>
    <w:rsid w:val="00E76061"/>
    <w:rsid w:val="00E763A3"/>
    <w:rsid w:val="00E805D1"/>
    <w:rsid w:val="00E835E6"/>
    <w:rsid w:val="00E84831"/>
    <w:rsid w:val="00E86BE2"/>
    <w:rsid w:val="00EA0C94"/>
    <w:rsid w:val="00EA1B17"/>
    <w:rsid w:val="00EA5A27"/>
    <w:rsid w:val="00EB0B85"/>
    <w:rsid w:val="00EB28CB"/>
    <w:rsid w:val="00EC6F9F"/>
    <w:rsid w:val="00ED19EA"/>
    <w:rsid w:val="00ED2431"/>
    <w:rsid w:val="00ED573F"/>
    <w:rsid w:val="00EE20AF"/>
    <w:rsid w:val="00EE6F1F"/>
    <w:rsid w:val="00EE7DC1"/>
    <w:rsid w:val="00EF34B6"/>
    <w:rsid w:val="00F01916"/>
    <w:rsid w:val="00F01A0B"/>
    <w:rsid w:val="00F044CC"/>
    <w:rsid w:val="00F04BB5"/>
    <w:rsid w:val="00F064EC"/>
    <w:rsid w:val="00F1117F"/>
    <w:rsid w:val="00F16F17"/>
    <w:rsid w:val="00F17FA9"/>
    <w:rsid w:val="00F234CC"/>
    <w:rsid w:val="00F34858"/>
    <w:rsid w:val="00F40E22"/>
    <w:rsid w:val="00F415B0"/>
    <w:rsid w:val="00F44B8F"/>
    <w:rsid w:val="00F50B9A"/>
    <w:rsid w:val="00F5305A"/>
    <w:rsid w:val="00F53993"/>
    <w:rsid w:val="00F54E64"/>
    <w:rsid w:val="00F555A3"/>
    <w:rsid w:val="00F616B9"/>
    <w:rsid w:val="00F62E94"/>
    <w:rsid w:val="00F63990"/>
    <w:rsid w:val="00F63F92"/>
    <w:rsid w:val="00F65E18"/>
    <w:rsid w:val="00F6738F"/>
    <w:rsid w:val="00F67529"/>
    <w:rsid w:val="00F709DD"/>
    <w:rsid w:val="00F8107D"/>
    <w:rsid w:val="00F828F4"/>
    <w:rsid w:val="00F856AE"/>
    <w:rsid w:val="00F86D35"/>
    <w:rsid w:val="00F91091"/>
    <w:rsid w:val="00F92041"/>
    <w:rsid w:val="00F96BFD"/>
    <w:rsid w:val="00FA02DD"/>
    <w:rsid w:val="00FA7EBD"/>
    <w:rsid w:val="00FB1E1D"/>
    <w:rsid w:val="00FB3DE4"/>
    <w:rsid w:val="00FC13AC"/>
    <w:rsid w:val="00FC14FE"/>
    <w:rsid w:val="00FC18A9"/>
    <w:rsid w:val="00FC3AF2"/>
    <w:rsid w:val="00FC5224"/>
    <w:rsid w:val="00FC7A1A"/>
    <w:rsid w:val="00FD5716"/>
    <w:rsid w:val="00FD6564"/>
    <w:rsid w:val="00FD766E"/>
    <w:rsid w:val="00FE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4EBE6E35"/>
  <w15:docId w15:val="{0F34B3C9-0DD7-4C42-9647-D02A534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041"/>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86A33"/>
    <w:rPr>
      <w:rFonts w:ascii="Cambria" w:hAnsi="Cambria" w:cs="Times New Roman"/>
      <w:b/>
      <w:bCs/>
      <w:kern w:val="32"/>
      <w:sz w:val="32"/>
      <w:szCs w:val="32"/>
    </w:rPr>
  </w:style>
  <w:style w:type="character" w:customStyle="1" w:styleId="Heading3Char">
    <w:name w:val="Heading 3 Char"/>
    <w:semiHidden/>
    <w:locked/>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locked/>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locked/>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locked/>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9D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9703">
      <w:bodyDiv w:val="1"/>
      <w:marLeft w:val="0"/>
      <w:marRight w:val="0"/>
      <w:marTop w:val="0"/>
      <w:marBottom w:val="0"/>
      <w:divBdr>
        <w:top w:val="none" w:sz="0" w:space="0" w:color="auto"/>
        <w:left w:val="none" w:sz="0" w:space="0" w:color="auto"/>
        <w:bottom w:val="none" w:sz="0" w:space="0" w:color="auto"/>
        <w:right w:val="none" w:sz="0" w:space="0" w:color="auto"/>
      </w:divBdr>
    </w:div>
    <w:div w:id="126164625">
      <w:bodyDiv w:val="1"/>
      <w:marLeft w:val="0"/>
      <w:marRight w:val="0"/>
      <w:marTop w:val="0"/>
      <w:marBottom w:val="0"/>
      <w:divBdr>
        <w:top w:val="none" w:sz="0" w:space="0" w:color="auto"/>
        <w:left w:val="none" w:sz="0" w:space="0" w:color="auto"/>
        <w:bottom w:val="none" w:sz="0" w:space="0" w:color="auto"/>
        <w:right w:val="none" w:sz="0" w:space="0" w:color="auto"/>
      </w:divBdr>
    </w:div>
    <w:div w:id="857935066">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194072999">
      <w:bodyDiv w:val="1"/>
      <w:marLeft w:val="0"/>
      <w:marRight w:val="0"/>
      <w:marTop w:val="0"/>
      <w:marBottom w:val="0"/>
      <w:divBdr>
        <w:top w:val="none" w:sz="0" w:space="0" w:color="auto"/>
        <w:left w:val="none" w:sz="0" w:space="0" w:color="auto"/>
        <w:bottom w:val="none" w:sz="0" w:space="0" w:color="auto"/>
        <w:right w:val="none" w:sz="0" w:space="0" w:color="auto"/>
      </w:divBdr>
    </w:div>
    <w:div w:id="1407845323">
      <w:bodyDiv w:val="1"/>
      <w:marLeft w:val="0"/>
      <w:marRight w:val="0"/>
      <w:marTop w:val="0"/>
      <w:marBottom w:val="0"/>
      <w:divBdr>
        <w:top w:val="none" w:sz="0" w:space="0" w:color="auto"/>
        <w:left w:val="none" w:sz="0" w:space="0" w:color="auto"/>
        <w:bottom w:val="none" w:sz="0" w:space="0" w:color="auto"/>
        <w:right w:val="none" w:sz="0" w:space="0" w:color="auto"/>
      </w:divBdr>
    </w:div>
    <w:div w:id="1538740124">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 w:id="1707411865">
      <w:bodyDiv w:val="1"/>
      <w:marLeft w:val="0"/>
      <w:marRight w:val="0"/>
      <w:marTop w:val="0"/>
      <w:marBottom w:val="0"/>
      <w:divBdr>
        <w:top w:val="none" w:sz="0" w:space="0" w:color="auto"/>
        <w:left w:val="none" w:sz="0" w:space="0" w:color="auto"/>
        <w:bottom w:val="none" w:sz="0" w:space="0" w:color="auto"/>
        <w:right w:val="none" w:sz="0" w:space="0" w:color="auto"/>
      </w:divBdr>
    </w:div>
    <w:div w:id="20772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gownawar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7279-78B2-48E2-ACD1-5D342E5A0D15}">
  <ds:schemaRefs>
    <ds:schemaRef ds:uri="http://schemas.microsoft.com/sharepoint/v3/contenttype/forms"/>
  </ds:schemaRefs>
</ds:datastoreItem>
</file>

<file path=customXml/itemProps2.xml><?xml version="1.0" encoding="utf-8"?>
<ds:datastoreItem xmlns:ds="http://schemas.openxmlformats.org/officeDocument/2006/customXml" ds:itemID="{66BA5FB6-E231-4BE8-A6DB-44CEF77A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744FB-B689-45FA-B4A3-DF37E77945FD}">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customXml/itemProps4.xml><?xml version="1.0" encoding="utf-8"?>
<ds:datastoreItem xmlns:ds="http://schemas.openxmlformats.org/officeDocument/2006/customXml" ds:itemID="{84CE6BBA-65AF-43AC-A2BF-155EC33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5143</Characters>
  <Application>Microsoft Office Word</Application>
  <DocSecurity>0</DocSecurity>
  <Lines>514</Lines>
  <Paragraphs>86</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6038</CharactersWithSpaces>
  <SharedDoc>false</SharedDoc>
  <HLinks>
    <vt:vector size="36" baseType="variant">
      <vt:variant>
        <vt:i4>6422570</vt:i4>
      </vt:variant>
      <vt:variant>
        <vt:i4>17</vt:i4>
      </vt:variant>
      <vt:variant>
        <vt:i4>0</vt:i4>
      </vt:variant>
      <vt:variant>
        <vt:i4>5</vt:i4>
      </vt:variant>
      <vt:variant>
        <vt:lpwstr>http://www.greengownawards.org.uk/</vt:lpwstr>
      </vt:variant>
      <vt:variant>
        <vt:lpwstr/>
      </vt:variant>
      <vt:variant>
        <vt:i4>393330</vt:i4>
      </vt:variant>
      <vt:variant>
        <vt:i4>14</vt:i4>
      </vt:variant>
      <vt:variant>
        <vt:i4>0</vt:i4>
      </vt:variant>
      <vt:variant>
        <vt:i4>5</vt:i4>
      </vt:variant>
      <vt:variant>
        <vt:lpwstr>mailto:greengown@eauc.org.uk</vt:lpwstr>
      </vt:variant>
      <vt:variant>
        <vt:lpwstr/>
      </vt:variant>
      <vt:variant>
        <vt:i4>4259851</vt:i4>
      </vt:variant>
      <vt:variant>
        <vt:i4>11</vt:i4>
      </vt:variant>
      <vt:variant>
        <vt:i4>0</vt:i4>
      </vt:variant>
      <vt:variant>
        <vt:i4>5</vt:i4>
      </vt:variant>
      <vt:variant>
        <vt:lpwstr>http://www.eauc.org.uk/enter</vt:lpwstr>
      </vt:variant>
      <vt:variant>
        <vt:lpwstr/>
      </vt:variant>
      <vt:variant>
        <vt:i4>6422570</vt:i4>
      </vt:variant>
      <vt:variant>
        <vt:i4>8</vt:i4>
      </vt:variant>
      <vt:variant>
        <vt:i4>0</vt:i4>
      </vt:variant>
      <vt:variant>
        <vt:i4>5</vt:i4>
      </vt:variant>
      <vt:variant>
        <vt:lpwstr>http://www.greengownawards.org.uk/</vt:lpwstr>
      </vt:variant>
      <vt:variant>
        <vt:lpwstr/>
      </vt:variant>
      <vt:variant>
        <vt:i4>393330</vt:i4>
      </vt:variant>
      <vt:variant>
        <vt:i4>5</vt:i4>
      </vt:variant>
      <vt:variant>
        <vt:i4>0</vt:i4>
      </vt:variant>
      <vt:variant>
        <vt:i4>5</vt:i4>
      </vt:variant>
      <vt:variant>
        <vt:lpwstr>mailto:greengown@eauc.org.uk</vt:lpwstr>
      </vt:variant>
      <vt:variant>
        <vt:lpwstr/>
      </vt:variant>
      <vt:variant>
        <vt:i4>6422570</vt:i4>
      </vt:variant>
      <vt:variant>
        <vt:i4>0</vt:i4>
      </vt:variant>
      <vt:variant>
        <vt:i4>0</vt:i4>
      </vt:variant>
      <vt:variant>
        <vt:i4>5</vt:i4>
      </vt:variant>
      <vt:variant>
        <vt:lpwstr>http://www.greengownawards.org.uk/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creator>s2106311</dc:creator>
  <cp:lastModifiedBy>Albina Gashi</cp:lastModifiedBy>
  <cp:revision>2</cp:revision>
  <cp:lastPrinted>2015-04-16T17:20:00Z</cp:lastPrinted>
  <dcterms:created xsi:type="dcterms:W3CDTF">2026-04-07T10:52:00Z</dcterms:created>
  <dcterms:modified xsi:type="dcterms:W3CDTF">2026-04-07T10:52:00Z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1544200</vt:r8>
  </property>
</Properties>
</file>